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5270"/>
      </w:tblGrid>
      <w:tr w:rsidR="0077723B" w:rsidRPr="00542F6A" w:rsidTr="0077723B">
        <w:tc>
          <w:tcPr>
            <w:tcW w:w="2394" w:type="pct"/>
          </w:tcPr>
          <w:p w:rsidR="0077723B" w:rsidRPr="00542F6A" w:rsidRDefault="0077723B" w:rsidP="00F07D11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542F6A">
              <w:rPr>
                <w:b/>
                <w:bCs/>
                <w:sz w:val="26"/>
                <w:szCs w:val="26"/>
              </w:rPr>
              <w:t>«СОГЛАСОВАНО»</w:t>
            </w:r>
          </w:p>
          <w:p w:rsidR="0077723B" w:rsidRPr="00542F6A" w:rsidRDefault="0077723B" w:rsidP="00F07D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42F6A">
              <w:rPr>
                <w:b/>
                <w:bCs/>
                <w:sz w:val="26"/>
                <w:szCs w:val="26"/>
              </w:rPr>
              <w:t xml:space="preserve">Председатель Единой комиссии </w:t>
            </w:r>
          </w:p>
          <w:p w:rsidR="0077723B" w:rsidRPr="00542F6A" w:rsidRDefault="0077723B" w:rsidP="00F07D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42F6A">
              <w:rPr>
                <w:b/>
                <w:bCs/>
                <w:sz w:val="26"/>
                <w:szCs w:val="26"/>
              </w:rPr>
              <w:t xml:space="preserve">ФГУП «ППП» по закупкам товаров, работ, услуг </w:t>
            </w:r>
          </w:p>
          <w:p w:rsidR="0077723B" w:rsidRPr="00542F6A" w:rsidRDefault="0077723B" w:rsidP="00F07D11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77723B" w:rsidRPr="00542F6A" w:rsidRDefault="0077723B" w:rsidP="00F07D11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542F6A">
              <w:rPr>
                <w:b/>
                <w:bCs/>
                <w:sz w:val="26"/>
                <w:szCs w:val="26"/>
              </w:rPr>
              <w:t>_______________ А.И. СТЕРЛЕВ</w:t>
            </w:r>
          </w:p>
        </w:tc>
        <w:tc>
          <w:tcPr>
            <w:tcW w:w="2606" w:type="pct"/>
          </w:tcPr>
          <w:p w:rsidR="0077723B" w:rsidRPr="00542F6A" w:rsidRDefault="0077723B" w:rsidP="00F07D11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542F6A">
              <w:rPr>
                <w:b/>
                <w:bCs/>
                <w:sz w:val="26"/>
                <w:szCs w:val="26"/>
              </w:rPr>
              <w:t>«УТВЕРЖДАЮ»</w:t>
            </w:r>
          </w:p>
          <w:p w:rsidR="0077723B" w:rsidRPr="00542F6A" w:rsidRDefault="0077723B" w:rsidP="00F07D11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542F6A">
              <w:rPr>
                <w:b/>
                <w:bCs/>
                <w:sz w:val="26"/>
                <w:szCs w:val="26"/>
              </w:rPr>
              <w:t>Генеральный директор</w:t>
            </w:r>
          </w:p>
          <w:p w:rsidR="0077723B" w:rsidRPr="00542F6A" w:rsidRDefault="0077723B" w:rsidP="00F07D11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542F6A">
              <w:rPr>
                <w:b/>
                <w:bCs/>
                <w:sz w:val="26"/>
                <w:szCs w:val="26"/>
              </w:rPr>
              <w:t>ФГУП «ППП»</w:t>
            </w:r>
          </w:p>
          <w:p w:rsidR="0077723B" w:rsidRPr="00542F6A" w:rsidRDefault="0077723B" w:rsidP="00F07D11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77723B" w:rsidRPr="00542F6A" w:rsidRDefault="0077723B" w:rsidP="00F07D11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77723B" w:rsidRPr="00542F6A" w:rsidRDefault="0077723B" w:rsidP="00F07D11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542F6A">
              <w:rPr>
                <w:b/>
                <w:bCs/>
                <w:sz w:val="26"/>
                <w:szCs w:val="26"/>
              </w:rPr>
              <w:t>_______________А.В. ЯВОРСКИЙ</w:t>
            </w:r>
          </w:p>
        </w:tc>
      </w:tr>
    </w:tbl>
    <w:p w:rsidR="006E426C" w:rsidRPr="00542F6A" w:rsidRDefault="006E426C" w:rsidP="005B77F6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01A57" w:rsidRPr="00542F6A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42F6A">
        <w:rPr>
          <w:b/>
          <w:bCs/>
          <w:sz w:val="26"/>
          <w:szCs w:val="26"/>
        </w:rPr>
        <w:t xml:space="preserve">Извещение о проведении </w:t>
      </w:r>
      <w:r w:rsidR="00820BE2" w:rsidRPr="00542F6A">
        <w:rPr>
          <w:b/>
          <w:bCs/>
          <w:sz w:val="26"/>
          <w:szCs w:val="26"/>
        </w:rPr>
        <w:t>конкурса</w:t>
      </w:r>
      <w:r w:rsidR="00EE68F2">
        <w:rPr>
          <w:b/>
          <w:bCs/>
          <w:sz w:val="26"/>
          <w:szCs w:val="26"/>
        </w:rPr>
        <w:t xml:space="preserve"> </w:t>
      </w:r>
      <w:r w:rsidR="00EE68F2" w:rsidRPr="00EE68F2">
        <w:rPr>
          <w:b/>
          <w:bCs/>
          <w:sz w:val="26"/>
          <w:szCs w:val="26"/>
        </w:rPr>
        <w:t>в электронной форме</w:t>
      </w:r>
    </w:p>
    <w:p w:rsidR="00147791" w:rsidRPr="00542F6A" w:rsidRDefault="00147791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42F6A">
        <w:rPr>
          <w:b/>
          <w:bCs/>
          <w:sz w:val="26"/>
          <w:szCs w:val="26"/>
        </w:rPr>
        <w:t>№</w:t>
      </w:r>
      <w:r w:rsidR="00820BE2" w:rsidRPr="00542F6A">
        <w:rPr>
          <w:sz w:val="26"/>
          <w:szCs w:val="26"/>
        </w:rPr>
        <w:t xml:space="preserve"> </w:t>
      </w:r>
      <w:r w:rsidR="0077723B" w:rsidRPr="00542F6A">
        <w:rPr>
          <w:b/>
          <w:bCs/>
          <w:sz w:val="26"/>
          <w:szCs w:val="26"/>
        </w:rPr>
        <w:t>К-УКЗИ-М/01-</w:t>
      </w:r>
      <w:r w:rsidR="00542F6A" w:rsidRPr="00542F6A">
        <w:rPr>
          <w:b/>
          <w:bCs/>
          <w:sz w:val="26"/>
          <w:szCs w:val="26"/>
        </w:rPr>
        <w:t>03</w:t>
      </w:r>
      <w:r w:rsidR="0077723B" w:rsidRPr="00542F6A">
        <w:rPr>
          <w:b/>
          <w:bCs/>
          <w:sz w:val="26"/>
          <w:szCs w:val="26"/>
        </w:rPr>
        <w:t>-21</w:t>
      </w:r>
    </w:p>
    <w:p w:rsidR="00976F0E" w:rsidRPr="00542F6A" w:rsidRDefault="00976F0E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01A57" w:rsidRPr="00542F6A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42F6A">
        <w:rPr>
          <w:b/>
          <w:bCs/>
          <w:sz w:val="26"/>
          <w:szCs w:val="26"/>
        </w:rPr>
        <w:t xml:space="preserve">г. Москва </w:t>
      </w:r>
      <w:r w:rsidR="00E625B6" w:rsidRPr="00542F6A">
        <w:rPr>
          <w:b/>
          <w:bCs/>
          <w:sz w:val="26"/>
          <w:szCs w:val="26"/>
        </w:rPr>
        <w:tab/>
      </w:r>
      <w:r w:rsidR="00E625B6" w:rsidRPr="00542F6A">
        <w:rPr>
          <w:b/>
          <w:bCs/>
          <w:sz w:val="26"/>
          <w:szCs w:val="26"/>
        </w:rPr>
        <w:tab/>
      </w:r>
      <w:r w:rsidR="00E625B6" w:rsidRPr="00542F6A">
        <w:rPr>
          <w:b/>
          <w:bCs/>
          <w:sz w:val="26"/>
          <w:szCs w:val="26"/>
        </w:rPr>
        <w:tab/>
      </w:r>
      <w:r w:rsidR="00E625B6" w:rsidRPr="00542F6A">
        <w:rPr>
          <w:b/>
          <w:bCs/>
          <w:sz w:val="26"/>
          <w:szCs w:val="26"/>
        </w:rPr>
        <w:tab/>
      </w:r>
      <w:r w:rsidR="00E625B6" w:rsidRPr="00542F6A">
        <w:rPr>
          <w:b/>
          <w:bCs/>
          <w:sz w:val="26"/>
          <w:szCs w:val="26"/>
        </w:rPr>
        <w:tab/>
      </w:r>
      <w:r w:rsidR="00E625B6" w:rsidRPr="00542F6A">
        <w:rPr>
          <w:b/>
          <w:bCs/>
          <w:sz w:val="26"/>
          <w:szCs w:val="26"/>
        </w:rPr>
        <w:tab/>
      </w:r>
      <w:r w:rsidR="00E625B6" w:rsidRPr="00542F6A">
        <w:rPr>
          <w:b/>
          <w:bCs/>
          <w:sz w:val="26"/>
          <w:szCs w:val="26"/>
        </w:rPr>
        <w:tab/>
      </w:r>
      <w:r w:rsidR="00E625B6" w:rsidRPr="00542F6A">
        <w:rPr>
          <w:b/>
          <w:bCs/>
          <w:sz w:val="26"/>
          <w:szCs w:val="26"/>
        </w:rPr>
        <w:tab/>
      </w:r>
      <w:r w:rsidRPr="00542F6A">
        <w:rPr>
          <w:b/>
          <w:bCs/>
          <w:sz w:val="26"/>
          <w:szCs w:val="26"/>
        </w:rPr>
        <w:t>«</w:t>
      </w:r>
      <w:r w:rsidR="000C41B2" w:rsidRPr="000C41B2">
        <w:rPr>
          <w:b/>
          <w:bCs/>
          <w:sz w:val="26"/>
          <w:szCs w:val="26"/>
        </w:rPr>
        <w:t>04</w:t>
      </w:r>
      <w:r w:rsidRPr="00542F6A">
        <w:rPr>
          <w:b/>
          <w:bCs/>
          <w:sz w:val="26"/>
          <w:szCs w:val="26"/>
        </w:rPr>
        <w:t xml:space="preserve">» </w:t>
      </w:r>
      <w:r w:rsidR="000C41B2">
        <w:rPr>
          <w:b/>
          <w:bCs/>
          <w:sz w:val="26"/>
          <w:szCs w:val="26"/>
        </w:rPr>
        <w:t xml:space="preserve">марта </w:t>
      </w:r>
      <w:r w:rsidR="001A72D6" w:rsidRPr="00542F6A">
        <w:rPr>
          <w:b/>
          <w:bCs/>
          <w:sz w:val="26"/>
          <w:szCs w:val="26"/>
        </w:rPr>
        <w:t>20</w:t>
      </w:r>
      <w:r w:rsidR="0077723B" w:rsidRPr="00542F6A">
        <w:rPr>
          <w:b/>
          <w:bCs/>
          <w:sz w:val="26"/>
          <w:szCs w:val="26"/>
        </w:rPr>
        <w:t>21</w:t>
      </w:r>
      <w:r w:rsidRPr="00542F6A">
        <w:rPr>
          <w:b/>
          <w:bCs/>
          <w:sz w:val="26"/>
          <w:szCs w:val="26"/>
        </w:rPr>
        <w:t xml:space="preserve"> г.</w:t>
      </w:r>
    </w:p>
    <w:p w:rsidR="00201A57" w:rsidRPr="00542F6A" w:rsidRDefault="00201A57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A61F49" w:rsidRPr="00542F6A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42F6A">
        <w:rPr>
          <w:b/>
          <w:bCs/>
          <w:sz w:val="26"/>
          <w:szCs w:val="26"/>
        </w:rPr>
        <w:t xml:space="preserve">1. Заказчик: </w:t>
      </w:r>
      <w:r w:rsidR="00415FB5" w:rsidRPr="00542F6A">
        <w:rPr>
          <w:bCs/>
          <w:sz w:val="26"/>
          <w:szCs w:val="26"/>
        </w:rPr>
        <w:t>ф</w:t>
      </w:r>
      <w:r w:rsidRPr="00542F6A">
        <w:rPr>
          <w:sz w:val="26"/>
          <w:szCs w:val="26"/>
        </w:rPr>
        <w:t>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  <w:r w:rsidR="004D08F3" w:rsidRPr="00542F6A">
        <w:rPr>
          <w:sz w:val="26"/>
          <w:szCs w:val="26"/>
        </w:rPr>
        <w:t>.</w:t>
      </w:r>
      <w:r w:rsidRPr="00542F6A">
        <w:rPr>
          <w:sz w:val="26"/>
          <w:szCs w:val="26"/>
        </w:rPr>
        <w:t xml:space="preserve"> </w:t>
      </w:r>
    </w:p>
    <w:p w:rsidR="00E41B5C" w:rsidRPr="00542F6A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42F6A">
        <w:rPr>
          <w:sz w:val="26"/>
          <w:szCs w:val="26"/>
        </w:rPr>
        <w:t xml:space="preserve">Почтовый адрес </w:t>
      </w:r>
      <w:r w:rsidR="00E625B6" w:rsidRPr="00542F6A">
        <w:rPr>
          <w:sz w:val="26"/>
          <w:szCs w:val="26"/>
        </w:rPr>
        <w:t xml:space="preserve">и адрес местонахождения </w:t>
      </w:r>
      <w:r w:rsidRPr="00542F6A">
        <w:rPr>
          <w:sz w:val="26"/>
          <w:szCs w:val="26"/>
        </w:rPr>
        <w:t xml:space="preserve">Заказчика: </w:t>
      </w:r>
      <w:smartTag w:uri="urn:schemas-microsoft-com:office:smarttags" w:element="metricconverter">
        <w:smartTagPr>
          <w:attr w:name="ProductID" w:val="125047, г"/>
        </w:smartTagPr>
        <w:r w:rsidRPr="00542F6A">
          <w:rPr>
            <w:sz w:val="26"/>
            <w:szCs w:val="26"/>
          </w:rPr>
          <w:t>125047, г</w:t>
        </w:r>
      </w:smartTag>
      <w:r w:rsidRPr="00542F6A">
        <w:rPr>
          <w:sz w:val="26"/>
          <w:szCs w:val="26"/>
        </w:rPr>
        <w:t xml:space="preserve">. Москва, </w:t>
      </w:r>
      <w:r w:rsidR="00395E7E" w:rsidRPr="00542F6A">
        <w:rPr>
          <w:sz w:val="26"/>
          <w:szCs w:val="26"/>
        </w:rPr>
        <w:br/>
      </w:r>
      <w:r w:rsidRPr="00542F6A">
        <w:rPr>
          <w:sz w:val="26"/>
          <w:szCs w:val="26"/>
        </w:rPr>
        <w:t xml:space="preserve">ул. 2-ая </w:t>
      </w:r>
      <w:proofErr w:type="gramStart"/>
      <w:r w:rsidRPr="00542F6A">
        <w:rPr>
          <w:sz w:val="26"/>
          <w:szCs w:val="26"/>
        </w:rPr>
        <w:t>Тверская-Ямская</w:t>
      </w:r>
      <w:proofErr w:type="gramEnd"/>
      <w:r w:rsidRPr="00542F6A">
        <w:rPr>
          <w:sz w:val="26"/>
          <w:szCs w:val="26"/>
        </w:rPr>
        <w:t>, д.16</w:t>
      </w:r>
      <w:r w:rsidR="004D08F3" w:rsidRPr="00542F6A">
        <w:rPr>
          <w:sz w:val="26"/>
          <w:szCs w:val="26"/>
        </w:rPr>
        <w:t>.</w:t>
      </w:r>
    </w:p>
    <w:p w:rsidR="00E625B6" w:rsidRPr="00542F6A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542F6A">
        <w:rPr>
          <w:sz w:val="26"/>
          <w:szCs w:val="26"/>
        </w:rPr>
        <w:t>Контактный</w:t>
      </w:r>
      <w:proofErr w:type="gramEnd"/>
      <w:r w:rsidRPr="00542F6A">
        <w:rPr>
          <w:sz w:val="26"/>
          <w:szCs w:val="26"/>
        </w:rPr>
        <w:t xml:space="preserve"> </w:t>
      </w:r>
      <w:r w:rsidR="00A61F49" w:rsidRPr="00542F6A">
        <w:rPr>
          <w:sz w:val="26"/>
          <w:szCs w:val="26"/>
        </w:rPr>
        <w:t>тел: (499) 250-39-36</w:t>
      </w:r>
      <w:r w:rsidR="004D08F3" w:rsidRPr="00542F6A">
        <w:rPr>
          <w:sz w:val="26"/>
          <w:szCs w:val="26"/>
        </w:rPr>
        <w:t>.</w:t>
      </w:r>
    </w:p>
    <w:p w:rsidR="00E625B6" w:rsidRPr="00542F6A" w:rsidRDefault="00E625B6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42F6A">
        <w:rPr>
          <w:sz w:val="26"/>
          <w:szCs w:val="26"/>
        </w:rPr>
        <w:t xml:space="preserve">адрес электронной почты: </w:t>
      </w:r>
      <w:proofErr w:type="spellStart"/>
      <w:r w:rsidRPr="00542F6A">
        <w:rPr>
          <w:sz w:val="26"/>
          <w:szCs w:val="26"/>
          <w:lang w:val="en-US"/>
        </w:rPr>
        <w:t>t</w:t>
      </w:r>
      <w:r w:rsidR="0046591C" w:rsidRPr="00542F6A">
        <w:rPr>
          <w:sz w:val="26"/>
          <w:szCs w:val="26"/>
          <w:lang w:val="en-US"/>
        </w:rPr>
        <w:t>o</w:t>
      </w:r>
      <w:r w:rsidRPr="00542F6A">
        <w:rPr>
          <w:sz w:val="26"/>
          <w:szCs w:val="26"/>
          <w:lang w:val="en-US"/>
        </w:rPr>
        <w:t>r</w:t>
      </w:r>
      <w:r w:rsidR="0046591C" w:rsidRPr="00542F6A">
        <w:rPr>
          <w:sz w:val="26"/>
          <w:szCs w:val="26"/>
          <w:lang w:val="en-US"/>
        </w:rPr>
        <w:t>gi</w:t>
      </w:r>
      <w:proofErr w:type="spellEnd"/>
      <w:r w:rsidRPr="00542F6A">
        <w:rPr>
          <w:sz w:val="26"/>
          <w:szCs w:val="26"/>
        </w:rPr>
        <w:t>@</w:t>
      </w:r>
      <w:proofErr w:type="spellStart"/>
      <w:r w:rsidRPr="00542F6A">
        <w:rPr>
          <w:sz w:val="26"/>
          <w:szCs w:val="26"/>
          <w:lang w:val="en-US"/>
        </w:rPr>
        <w:t>pppudp</w:t>
      </w:r>
      <w:proofErr w:type="spellEnd"/>
      <w:r w:rsidRPr="00542F6A">
        <w:rPr>
          <w:sz w:val="26"/>
          <w:szCs w:val="26"/>
        </w:rPr>
        <w:t>.</w:t>
      </w:r>
      <w:proofErr w:type="spellStart"/>
      <w:r w:rsidRPr="00542F6A">
        <w:rPr>
          <w:sz w:val="26"/>
          <w:szCs w:val="26"/>
          <w:lang w:val="en-US"/>
        </w:rPr>
        <w:t>ru</w:t>
      </w:r>
      <w:proofErr w:type="spellEnd"/>
      <w:r w:rsidR="004D08F3" w:rsidRPr="00542F6A">
        <w:rPr>
          <w:sz w:val="26"/>
          <w:szCs w:val="26"/>
        </w:rPr>
        <w:t>.</w:t>
      </w:r>
    </w:p>
    <w:p w:rsidR="00A61F49" w:rsidRPr="00542F6A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42F6A">
        <w:rPr>
          <w:b/>
          <w:sz w:val="26"/>
          <w:szCs w:val="26"/>
        </w:rPr>
        <w:t>2.Организатор</w:t>
      </w:r>
      <w:r w:rsidRPr="00542F6A">
        <w:rPr>
          <w:sz w:val="26"/>
          <w:szCs w:val="26"/>
        </w:rPr>
        <w:t xml:space="preserve">: </w:t>
      </w:r>
      <w:r w:rsidR="00F2705B" w:rsidRPr="00542F6A">
        <w:rPr>
          <w:sz w:val="26"/>
          <w:szCs w:val="26"/>
        </w:rPr>
        <w:t>Единая комиссия ФГУП «ППП» по закупкам товаров, работ, услуг для нужд ФГУП «ППП»</w:t>
      </w:r>
      <w:r w:rsidRPr="00542F6A">
        <w:rPr>
          <w:sz w:val="26"/>
          <w:szCs w:val="26"/>
        </w:rPr>
        <w:t>.</w:t>
      </w:r>
    </w:p>
    <w:p w:rsidR="00A24B4C" w:rsidRPr="00542F6A" w:rsidRDefault="00A24B4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542F6A">
        <w:rPr>
          <w:sz w:val="26"/>
          <w:szCs w:val="26"/>
        </w:rPr>
        <w:t>Контактный</w:t>
      </w:r>
      <w:proofErr w:type="gramEnd"/>
      <w:r w:rsidRPr="00542F6A">
        <w:rPr>
          <w:sz w:val="26"/>
          <w:szCs w:val="26"/>
        </w:rPr>
        <w:t xml:space="preserve"> тел: (499) </w:t>
      </w:r>
      <w:r w:rsidR="00F2705B" w:rsidRPr="00542F6A">
        <w:rPr>
          <w:sz w:val="26"/>
          <w:szCs w:val="26"/>
        </w:rPr>
        <w:t>791</w:t>
      </w:r>
      <w:r w:rsidRPr="00542F6A">
        <w:rPr>
          <w:sz w:val="26"/>
          <w:szCs w:val="26"/>
        </w:rPr>
        <w:t>-2</w:t>
      </w:r>
      <w:r w:rsidR="00F2705B" w:rsidRPr="00542F6A">
        <w:rPr>
          <w:sz w:val="26"/>
          <w:szCs w:val="26"/>
        </w:rPr>
        <w:t>6</w:t>
      </w:r>
      <w:r w:rsidRPr="00542F6A">
        <w:rPr>
          <w:sz w:val="26"/>
          <w:szCs w:val="26"/>
        </w:rPr>
        <w:t>-</w:t>
      </w:r>
      <w:r w:rsidR="00F2705B" w:rsidRPr="00542F6A">
        <w:rPr>
          <w:sz w:val="26"/>
          <w:szCs w:val="26"/>
        </w:rPr>
        <w:t>5</w:t>
      </w:r>
      <w:r w:rsidR="00DD7C42" w:rsidRPr="00542F6A">
        <w:rPr>
          <w:sz w:val="26"/>
          <w:szCs w:val="26"/>
        </w:rPr>
        <w:t>3</w:t>
      </w:r>
      <w:r w:rsidR="004D08F3" w:rsidRPr="00542F6A">
        <w:rPr>
          <w:sz w:val="26"/>
          <w:szCs w:val="26"/>
        </w:rPr>
        <w:t>.</w:t>
      </w:r>
    </w:p>
    <w:p w:rsidR="00A24B4C" w:rsidRPr="00542F6A" w:rsidRDefault="0064364E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42F6A">
        <w:rPr>
          <w:sz w:val="26"/>
          <w:szCs w:val="26"/>
        </w:rPr>
        <w:t xml:space="preserve">Адрес </w:t>
      </w:r>
      <w:r w:rsidR="00A24B4C" w:rsidRPr="00542F6A">
        <w:rPr>
          <w:sz w:val="26"/>
          <w:szCs w:val="26"/>
        </w:rPr>
        <w:t xml:space="preserve">электронной почты: </w:t>
      </w:r>
      <w:proofErr w:type="spellStart"/>
      <w:r w:rsidR="00DD7C42" w:rsidRPr="00542F6A">
        <w:rPr>
          <w:sz w:val="26"/>
          <w:szCs w:val="26"/>
          <w:lang w:val="en-US"/>
        </w:rPr>
        <w:t>torgi</w:t>
      </w:r>
      <w:proofErr w:type="spellEnd"/>
      <w:r w:rsidR="00A24B4C" w:rsidRPr="00542F6A">
        <w:rPr>
          <w:sz w:val="26"/>
          <w:szCs w:val="26"/>
        </w:rPr>
        <w:t>@</w:t>
      </w:r>
      <w:proofErr w:type="spellStart"/>
      <w:r w:rsidR="00A24B4C" w:rsidRPr="00542F6A">
        <w:rPr>
          <w:sz w:val="26"/>
          <w:szCs w:val="26"/>
          <w:lang w:val="en-US"/>
        </w:rPr>
        <w:t>pppudp</w:t>
      </w:r>
      <w:proofErr w:type="spellEnd"/>
      <w:r w:rsidR="00A24B4C" w:rsidRPr="00542F6A">
        <w:rPr>
          <w:sz w:val="26"/>
          <w:szCs w:val="26"/>
        </w:rPr>
        <w:t>.</w:t>
      </w:r>
      <w:proofErr w:type="spellStart"/>
      <w:r w:rsidR="00A24B4C" w:rsidRPr="00542F6A">
        <w:rPr>
          <w:sz w:val="26"/>
          <w:szCs w:val="26"/>
          <w:lang w:val="en-US"/>
        </w:rPr>
        <w:t>ru</w:t>
      </w:r>
      <w:proofErr w:type="spellEnd"/>
      <w:r w:rsidR="004D08F3" w:rsidRPr="00542F6A">
        <w:rPr>
          <w:sz w:val="26"/>
          <w:szCs w:val="26"/>
        </w:rPr>
        <w:t>.</w:t>
      </w:r>
    </w:p>
    <w:p w:rsidR="00E41B5C" w:rsidRPr="00542F6A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42F6A">
        <w:rPr>
          <w:b/>
          <w:bCs/>
          <w:sz w:val="26"/>
          <w:szCs w:val="26"/>
        </w:rPr>
        <w:t>3. Способ определения поставщика (подрядчика, исполнителя):</w:t>
      </w:r>
      <w:r w:rsidRPr="00542F6A">
        <w:rPr>
          <w:sz w:val="26"/>
          <w:szCs w:val="26"/>
        </w:rPr>
        <w:t xml:space="preserve"> </w:t>
      </w:r>
      <w:r w:rsidR="006E426C" w:rsidRPr="00542F6A">
        <w:rPr>
          <w:sz w:val="26"/>
          <w:szCs w:val="26"/>
        </w:rPr>
        <w:t>конкурс</w:t>
      </w:r>
      <w:r w:rsidR="007C33A9" w:rsidRPr="00542F6A">
        <w:rPr>
          <w:sz w:val="26"/>
          <w:szCs w:val="26"/>
        </w:rPr>
        <w:t xml:space="preserve"> </w:t>
      </w:r>
      <w:r w:rsidR="00481666" w:rsidRPr="00481666">
        <w:rPr>
          <w:bCs/>
          <w:sz w:val="26"/>
          <w:szCs w:val="26"/>
        </w:rPr>
        <w:t>в электронной форме</w:t>
      </w:r>
      <w:r w:rsidR="007C33A9" w:rsidRPr="00542F6A">
        <w:rPr>
          <w:sz w:val="26"/>
          <w:szCs w:val="26"/>
        </w:rPr>
        <w:t>.</w:t>
      </w:r>
      <w:bookmarkStart w:id="0" w:name="_GoBack"/>
      <w:bookmarkEnd w:id="0"/>
    </w:p>
    <w:p w:rsidR="007C33A9" w:rsidRPr="00542F6A" w:rsidRDefault="00E41B5C" w:rsidP="007C33A9">
      <w:pPr>
        <w:jc w:val="both"/>
        <w:rPr>
          <w:bCs/>
          <w:sz w:val="26"/>
          <w:szCs w:val="26"/>
        </w:rPr>
      </w:pPr>
      <w:r w:rsidRPr="00542F6A">
        <w:rPr>
          <w:b/>
          <w:bCs/>
          <w:sz w:val="26"/>
          <w:szCs w:val="26"/>
        </w:rPr>
        <w:t>4</w:t>
      </w:r>
      <w:r w:rsidR="00A61F49" w:rsidRPr="00542F6A">
        <w:rPr>
          <w:b/>
          <w:bCs/>
          <w:sz w:val="26"/>
          <w:szCs w:val="26"/>
        </w:rPr>
        <w:t>.</w:t>
      </w:r>
      <w:r w:rsidR="00F72FAA" w:rsidRPr="00542F6A">
        <w:rPr>
          <w:b/>
          <w:bCs/>
          <w:sz w:val="26"/>
          <w:szCs w:val="26"/>
          <w:lang w:val="en-US"/>
        </w:rPr>
        <w:t> </w:t>
      </w:r>
      <w:r w:rsidR="00EB3ECE" w:rsidRPr="00542F6A">
        <w:rPr>
          <w:b/>
          <w:bCs/>
          <w:sz w:val="26"/>
          <w:szCs w:val="26"/>
        </w:rPr>
        <w:t>П</w:t>
      </w:r>
      <w:r w:rsidR="00A61F49" w:rsidRPr="00542F6A">
        <w:rPr>
          <w:b/>
          <w:bCs/>
          <w:sz w:val="26"/>
          <w:szCs w:val="26"/>
        </w:rPr>
        <w:t xml:space="preserve">редмет </w:t>
      </w:r>
      <w:r w:rsidR="007F0348" w:rsidRPr="00542F6A">
        <w:rPr>
          <w:b/>
          <w:bCs/>
          <w:sz w:val="26"/>
          <w:szCs w:val="26"/>
        </w:rPr>
        <w:t>д</w:t>
      </w:r>
      <w:r w:rsidR="00A61F49" w:rsidRPr="00542F6A">
        <w:rPr>
          <w:b/>
          <w:bCs/>
          <w:sz w:val="26"/>
          <w:szCs w:val="26"/>
        </w:rPr>
        <w:t>оговора:</w:t>
      </w:r>
      <w:r w:rsidR="00DD7C42" w:rsidRPr="00542F6A">
        <w:rPr>
          <w:sz w:val="26"/>
          <w:szCs w:val="26"/>
        </w:rPr>
        <w:t xml:space="preserve"> </w:t>
      </w:r>
      <w:r w:rsidR="0077723B" w:rsidRPr="00542F6A">
        <w:rPr>
          <w:bCs/>
          <w:sz w:val="26"/>
          <w:szCs w:val="26"/>
        </w:rPr>
        <w:t>поставка безэховой экранированной камеры с покрытием радиопоглощающим материалом</w:t>
      </w:r>
      <w:r w:rsidR="00A6484E">
        <w:rPr>
          <w:bCs/>
          <w:sz w:val="26"/>
          <w:szCs w:val="26"/>
        </w:rPr>
        <w:t xml:space="preserve"> </w:t>
      </w:r>
      <w:r w:rsidR="00A6484E" w:rsidRPr="00A6484E">
        <w:rPr>
          <w:bCs/>
          <w:sz w:val="26"/>
          <w:szCs w:val="26"/>
        </w:rPr>
        <w:t>в</w:t>
      </w:r>
      <w:r w:rsidR="00A6484E" w:rsidRPr="007C31B0">
        <w:rPr>
          <w:lang w:eastAsia="zh-CN"/>
        </w:rPr>
        <w:t xml:space="preserve"> </w:t>
      </w:r>
      <w:r w:rsidR="00A6484E" w:rsidRPr="00A6484E">
        <w:rPr>
          <w:bCs/>
          <w:sz w:val="26"/>
          <w:szCs w:val="26"/>
        </w:rPr>
        <w:t>сборе</w:t>
      </w:r>
      <w:r w:rsidR="004D08F3" w:rsidRPr="00542F6A">
        <w:rPr>
          <w:bCs/>
          <w:sz w:val="26"/>
          <w:szCs w:val="26"/>
        </w:rPr>
        <w:t>.</w:t>
      </w:r>
    </w:p>
    <w:p w:rsidR="00F162A7" w:rsidRPr="00542F6A" w:rsidRDefault="00F162A7" w:rsidP="007C33A9">
      <w:pPr>
        <w:jc w:val="both"/>
        <w:rPr>
          <w:bCs/>
          <w:sz w:val="26"/>
          <w:szCs w:val="26"/>
        </w:rPr>
      </w:pPr>
      <w:r w:rsidRPr="00542F6A">
        <w:rPr>
          <w:sz w:val="26"/>
          <w:szCs w:val="26"/>
        </w:rPr>
        <w:t xml:space="preserve">4.1. Код </w:t>
      </w:r>
      <w:r w:rsidRPr="00542F6A">
        <w:rPr>
          <w:bCs/>
          <w:sz w:val="26"/>
          <w:szCs w:val="26"/>
        </w:rPr>
        <w:t>ОКВЭД</w:t>
      </w:r>
      <w:r w:rsidR="00DD7C42" w:rsidRPr="00542F6A">
        <w:rPr>
          <w:bCs/>
          <w:sz w:val="26"/>
          <w:szCs w:val="26"/>
        </w:rPr>
        <w:t xml:space="preserve"> </w:t>
      </w:r>
      <w:r w:rsidR="00AE6DC4" w:rsidRPr="00542F6A">
        <w:rPr>
          <w:bCs/>
          <w:sz w:val="26"/>
          <w:szCs w:val="26"/>
        </w:rPr>
        <w:t>2</w:t>
      </w:r>
      <w:r w:rsidRPr="00542F6A">
        <w:rPr>
          <w:bCs/>
          <w:sz w:val="26"/>
          <w:szCs w:val="26"/>
        </w:rPr>
        <w:t xml:space="preserve">: </w:t>
      </w:r>
      <w:r w:rsidR="0077723B" w:rsidRPr="00542F6A">
        <w:rPr>
          <w:bCs/>
          <w:sz w:val="26"/>
          <w:szCs w:val="26"/>
        </w:rPr>
        <w:t>46.69.9</w:t>
      </w:r>
      <w:r w:rsidR="00DD7C42" w:rsidRPr="00542F6A">
        <w:rPr>
          <w:bCs/>
          <w:sz w:val="26"/>
          <w:szCs w:val="26"/>
        </w:rPr>
        <w:t>-</w:t>
      </w:r>
      <w:r w:rsidR="004B5C26" w:rsidRPr="00542F6A">
        <w:rPr>
          <w:bCs/>
          <w:sz w:val="26"/>
          <w:szCs w:val="26"/>
        </w:rPr>
        <w:t xml:space="preserve"> </w:t>
      </w:r>
      <w:r w:rsidR="0077723B" w:rsidRPr="00542F6A">
        <w:rPr>
          <w:bCs/>
          <w:sz w:val="26"/>
          <w:szCs w:val="26"/>
        </w:rPr>
        <w:t>торговля оптовая прочими машинами, приборами, аппаратурой и оборудованием общепромышленного и специального назначения</w:t>
      </w:r>
      <w:r w:rsidR="00EB6F3D" w:rsidRPr="00542F6A">
        <w:rPr>
          <w:bCs/>
          <w:sz w:val="26"/>
          <w:szCs w:val="26"/>
        </w:rPr>
        <w:t>.</w:t>
      </w:r>
    </w:p>
    <w:p w:rsidR="00F162A7" w:rsidRPr="00542F6A" w:rsidRDefault="00F162A7" w:rsidP="007C33A9">
      <w:pPr>
        <w:jc w:val="both"/>
        <w:rPr>
          <w:bCs/>
          <w:sz w:val="26"/>
          <w:szCs w:val="26"/>
        </w:rPr>
      </w:pPr>
      <w:r w:rsidRPr="00542F6A">
        <w:rPr>
          <w:bCs/>
          <w:sz w:val="26"/>
          <w:szCs w:val="26"/>
        </w:rPr>
        <w:t>4.2.</w:t>
      </w:r>
      <w:r w:rsidR="00D50A3C" w:rsidRPr="00542F6A">
        <w:rPr>
          <w:bCs/>
          <w:sz w:val="26"/>
          <w:szCs w:val="26"/>
        </w:rPr>
        <w:t xml:space="preserve"> </w:t>
      </w:r>
      <w:r w:rsidRPr="00542F6A">
        <w:rPr>
          <w:bCs/>
          <w:sz w:val="26"/>
          <w:szCs w:val="26"/>
        </w:rPr>
        <w:t>Код ОКП</w:t>
      </w:r>
      <w:r w:rsidR="00AE6DC4" w:rsidRPr="00542F6A">
        <w:rPr>
          <w:bCs/>
          <w:sz w:val="26"/>
          <w:szCs w:val="26"/>
        </w:rPr>
        <w:t>Д</w:t>
      </w:r>
      <w:r w:rsidR="00DD7C42" w:rsidRPr="00542F6A">
        <w:rPr>
          <w:bCs/>
          <w:sz w:val="26"/>
          <w:szCs w:val="26"/>
        </w:rPr>
        <w:t xml:space="preserve"> </w:t>
      </w:r>
      <w:r w:rsidR="00AE6DC4" w:rsidRPr="00542F6A">
        <w:rPr>
          <w:bCs/>
          <w:sz w:val="26"/>
          <w:szCs w:val="26"/>
        </w:rPr>
        <w:t>2</w:t>
      </w:r>
      <w:r w:rsidRPr="00542F6A">
        <w:rPr>
          <w:bCs/>
          <w:sz w:val="26"/>
          <w:szCs w:val="26"/>
        </w:rPr>
        <w:t xml:space="preserve">: </w:t>
      </w:r>
      <w:r w:rsidR="0077723B" w:rsidRPr="00542F6A">
        <w:rPr>
          <w:bCs/>
          <w:sz w:val="26"/>
          <w:szCs w:val="26"/>
        </w:rPr>
        <w:t xml:space="preserve">26.51.45.190 </w:t>
      </w:r>
      <w:r w:rsidR="00DD7C42" w:rsidRPr="00542F6A">
        <w:rPr>
          <w:bCs/>
          <w:sz w:val="26"/>
          <w:szCs w:val="26"/>
        </w:rPr>
        <w:t>-</w:t>
      </w:r>
      <w:r w:rsidR="004B5C26" w:rsidRPr="00542F6A">
        <w:rPr>
          <w:bCs/>
          <w:sz w:val="26"/>
          <w:szCs w:val="26"/>
        </w:rPr>
        <w:t xml:space="preserve"> </w:t>
      </w:r>
      <w:r w:rsidR="0077723B" w:rsidRPr="00542F6A">
        <w:rPr>
          <w:bCs/>
          <w:sz w:val="26"/>
          <w:szCs w:val="26"/>
        </w:rPr>
        <w:t>приборы и аппаратура для измерения или контроля электрических величин прочие, не включенные в другие группировки</w:t>
      </w:r>
      <w:r w:rsidRPr="00542F6A">
        <w:rPr>
          <w:bCs/>
          <w:sz w:val="26"/>
          <w:szCs w:val="26"/>
        </w:rPr>
        <w:t>.</w:t>
      </w:r>
    </w:p>
    <w:p w:rsidR="00F162A7" w:rsidRPr="00542F6A" w:rsidRDefault="00E41B5C" w:rsidP="005B77F6">
      <w:pPr>
        <w:pStyle w:val="a7"/>
        <w:spacing w:after="0"/>
        <w:jc w:val="both"/>
        <w:rPr>
          <w:bCs/>
          <w:sz w:val="26"/>
          <w:szCs w:val="26"/>
          <w:lang w:eastAsia="ru-RU"/>
        </w:rPr>
      </w:pPr>
      <w:r w:rsidRPr="00542F6A">
        <w:rPr>
          <w:b/>
          <w:bCs/>
          <w:sz w:val="26"/>
          <w:szCs w:val="26"/>
        </w:rPr>
        <w:t>5</w:t>
      </w:r>
      <w:r w:rsidR="00C969DB" w:rsidRPr="00542F6A">
        <w:rPr>
          <w:b/>
          <w:bCs/>
          <w:sz w:val="26"/>
          <w:szCs w:val="26"/>
        </w:rPr>
        <w:t xml:space="preserve">. </w:t>
      </w:r>
      <w:r w:rsidR="000D45EC" w:rsidRPr="00542F6A">
        <w:rPr>
          <w:b/>
          <w:bCs/>
          <w:sz w:val="26"/>
          <w:szCs w:val="26"/>
        </w:rPr>
        <w:t>Место</w:t>
      </w:r>
      <w:r w:rsidR="00C969DB" w:rsidRPr="00542F6A">
        <w:rPr>
          <w:b/>
          <w:bCs/>
          <w:sz w:val="26"/>
          <w:szCs w:val="26"/>
        </w:rPr>
        <w:t xml:space="preserve"> </w:t>
      </w:r>
      <w:r w:rsidR="0077723B" w:rsidRPr="00542F6A">
        <w:rPr>
          <w:b/>
          <w:bCs/>
          <w:sz w:val="26"/>
          <w:szCs w:val="26"/>
        </w:rPr>
        <w:t>поставки товара</w:t>
      </w:r>
      <w:r w:rsidR="00C969DB" w:rsidRPr="00542F6A">
        <w:rPr>
          <w:bCs/>
          <w:sz w:val="26"/>
          <w:szCs w:val="26"/>
          <w:lang w:eastAsia="ru-RU"/>
        </w:rPr>
        <w:t>:</w:t>
      </w:r>
      <w:r w:rsidR="005B77F6" w:rsidRPr="00542F6A">
        <w:rPr>
          <w:bCs/>
          <w:sz w:val="26"/>
          <w:szCs w:val="26"/>
          <w:lang w:eastAsia="ru-RU"/>
        </w:rPr>
        <w:t xml:space="preserve"> </w:t>
      </w:r>
      <w:r w:rsidR="00912A31" w:rsidRPr="00542F6A">
        <w:rPr>
          <w:bCs/>
          <w:sz w:val="26"/>
          <w:szCs w:val="26"/>
          <w:lang w:eastAsia="ru-RU"/>
        </w:rPr>
        <w:t>г. Москва, 2-й Магистральный тупик, д. 7А, стр. 1</w:t>
      </w:r>
      <w:r w:rsidR="007C33A9" w:rsidRPr="00542F6A">
        <w:rPr>
          <w:bCs/>
          <w:sz w:val="26"/>
          <w:szCs w:val="26"/>
          <w:lang w:eastAsia="ru-RU"/>
        </w:rPr>
        <w:t>.</w:t>
      </w:r>
    </w:p>
    <w:p w:rsidR="007C33A9" w:rsidRPr="00542F6A" w:rsidRDefault="00E41B5C" w:rsidP="00912A31">
      <w:pPr>
        <w:keepNext/>
        <w:keepLines/>
        <w:suppressLineNumbers/>
        <w:jc w:val="both"/>
        <w:rPr>
          <w:bCs/>
          <w:sz w:val="26"/>
          <w:szCs w:val="26"/>
        </w:rPr>
      </w:pPr>
      <w:r w:rsidRPr="00542F6A">
        <w:rPr>
          <w:b/>
          <w:bCs/>
          <w:sz w:val="26"/>
          <w:szCs w:val="26"/>
          <w:lang w:eastAsia="ar-SA"/>
        </w:rPr>
        <w:t>6</w:t>
      </w:r>
      <w:r w:rsidR="000D45EC" w:rsidRPr="00542F6A">
        <w:rPr>
          <w:b/>
          <w:bCs/>
          <w:sz w:val="26"/>
          <w:szCs w:val="26"/>
          <w:lang w:eastAsia="ar-SA"/>
        </w:rPr>
        <w:t xml:space="preserve">. </w:t>
      </w:r>
      <w:r w:rsidR="00912A31" w:rsidRPr="00542F6A">
        <w:rPr>
          <w:b/>
          <w:bCs/>
          <w:sz w:val="26"/>
          <w:szCs w:val="26"/>
          <w:lang w:eastAsia="ar-SA"/>
        </w:rPr>
        <w:t>Начальная (максимальная) цена договора:</w:t>
      </w:r>
      <w:r w:rsidR="000D45EC" w:rsidRPr="00542F6A">
        <w:rPr>
          <w:b/>
          <w:bCs/>
          <w:sz w:val="26"/>
          <w:szCs w:val="26"/>
          <w:lang w:eastAsia="ar-SA"/>
        </w:rPr>
        <w:t xml:space="preserve"> </w:t>
      </w:r>
      <w:r w:rsidR="00912A31" w:rsidRPr="00542F6A">
        <w:rPr>
          <w:bCs/>
          <w:sz w:val="26"/>
          <w:szCs w:val="26"/>
          <w:lang w:eastAsia="ar-SA"/>
        </w:rPr>
        <w:t>38 323 149 (тридцать восемь</w:t>
      </w:r>
      <w:r w:rsidR="00912A31" w:rsidRPr="00542F6A">
        <w:rPr>
          <w:bCs/>
          <w:sz w:val="26"/>
          <w:szCs w:val="26"/>
        </w:rPr>
        <w:t xml:space="preserve"> миллионов триста двадцать три тысячи сто сорок девять) рублей 63 копейки, в том числе НДС.</w:t>
      </w:r>
    </w:p>
    <w:p w:rsidR="00E41B5C" w:rsidRPr="00542F6A" w:rsidRDefault="00E41B5C" w:rsidP="007C33A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542F6A">
        <w:rPr>
          <w:b/>
          <w:bCs/>
          <w:sz w:val="26"/>
          <w:szCs w:val="26"/>
        </w:rPr>
        <w:t xml:space="preserve">7. Срок, место и порядок предоставления документации о проведении </w:t>
      </w:r>
      <w:r w:rsidR="003152E9" w:rsidRPr="00542F6A">
        <w:rPr>
          <w:b/>
          <w:bCs/>
          <w:sz w:val="26"/>
          <w:szCs w:val="26"/>
        </w:rPr>
        <w:t>конкурса</w:t>
      </w:r>
      <w:r w:rsidRPr="00542F6A">
        <w:rPr>
          <w:b/>
          <w:bCs/>
          <w:sz w:val="26"/>
          <w:szCs w:val="26"/>
        </w:rPr>
        <w:t xml:space="preserve">: </w:t>
      </w:r>
      <w:r w:rsidR="003152E9" w:rsidRPr="00542F6A">
        <w:rPr>
          <w:bCs/>
          <w:sz w:val="26"/>
          <w:szCs w:val="26"/>
        </w:rPr>
        <w:t>конкурсная</w:t>
      </w:r>
      <w:r w:rsidR="003152E9" w:rsidRPr="00542F6A">
        <w:rPr>
          <w:b/>
          <w:bCs/>
          <w:sz w:val="26"/>
          <w:szCs w:val="26"/>
        </w:rPr>
        <w:t xml:space="preserve"> </w:t>
      </w:r>
      <w:r w:rsidRPr="00542F6A">
        <w:rPr>
          <w:bCs/>
          <w:sz w:val="26"/>
          <w:szCs w:val="26"/>
        </w:rPr>
        <w:t>документация в электронном виде</w:t>
      </w:r>
      <w:r w:rsidR="00DD7C42" w:rsidRPr="00542F6A">
        <w:rPr>
          <w:bCs/>
          <w:sz w:val="26"/>
          <w:szCs w:val="26"/>
        </w:rPr>
        <w:t xml:space="preserve"> </w:t>
      </w:r>
      <w:r w:rsidRPr="00542F6A">
        <w:rPr>
          <w:sz w:val="26"/>
          <w:szCs w:val="26"/>
        </w:rPr>
        <w:t xml:space="preserve">доступна для ознакомления </w:t>
      </w:r>
      <w:r w:rsidR="00912A31" w:rsidRPr="00542F6A">
        <w:rPr>
          <w:bCs/>
          <w:sz w:val="26"/>
          <w:szCs w:val="26"/>
        </w:rPr>
        <w:t>на Официальном сайте единой информационной системы в сфере закупок в информационно-телекоммуникационной сети Интернет (</w:t>
      </w:r>
      <w:hyperlink r:id="rId7" w:history="1">
        <w:r w:rsidR="00912A31" w:rsidRPr="00542F6A">
          <w:rPr>
            <w:bCs/>
            <w:sz w:val="26"/>
            <w:szCs w:val="26"/>
          </w:rPr>
          <w:t>www.zakupki.gov.ru</w:t>
        </w:r>
      </w:hyperlink>
      <w:r w:rsidR="00912A31" w:rsidRPr="00542F6A">
        <w:rPr>
          <w:bCs/>
          <w:sz w:val="26"/>
          <w:szCs w:val="26"/>
        </w:rPr>
        <w:t>), на электронной площадке (</w:t>
      </w:r>
      <w:hyperlink r:id="rId8" w:history="1">
        <w:r w:rsidR="00912A31" w:rsidRPr="00542F6A">
          <w:rPr>
            <w:bCs/>
            <w:sz w:val="26"/>
            <w:szCs w:val="26"/>
          </w:rPr>
          <w:t>http://rts-tender.ru</w:t>
        </w:r>
      </w:hyperlink>
      <w:r w:rsidR="00912A31" w:rsidRPr="00542F6A">
        <w:rPr>
          <w:bCs/>
          <w:sz w:val="26"/>
          <w:szCs w:val="26"/>
        </w:rPr>
        <w:t>) и на сайте Заказчика (</w:t>
      </w:r>
      <w:hyperlink r:id="rId9" w:history="1">
        <w:r w:rsidR="00912A31" w:rsidRPr="00542F6A">
          <w:rPr>
            <w:bCs/>
            <w:sz w:val="26"/>
            <w:szCs w:val="26"/>
          </w:rPr>
          <w:t>www.pppudp.ru</w:t>
        </w:r>
      </w:hyperlink>
      <w:r w:rsidR="00912A31" w:rsidRPr="00542F6A">
        <w:rPr>
          <w:bCs/>
          <w:sz w:val="26"/>
          <w:szCs w:val="26"/>
        </w:rPr>
        <w:t>) без взимания платы</w:t>
      </w:r>
      <w:r w:rsidRPr="00542F6A">
        <w:rPr>
          <w:bCs/>
          <w:sz w:val="26"/>
          <w:szCs w:val="26"/>
        </w:rPr>
        <w:t>.</w:t>
      </w:r>
    </w:p>
    <w:p w:rsidR="00912A31" w:rsidRPr="00542F6A" w:rsidRDefault="00E41B5C" w:rsidP="00912A31">
      <w:pPr>
        <w:pStyle w:val="a5"/>
        <w:ind w:firstLine="0"/>
        <w:rPr>
          <w:b/>
          <w:bCs/>
          <w:sz w:val="26"/>
          <w:szCs w:val="26"/>
        </w:rPr>
      </w:pPr>
      <w:r w:rsidRPr="00542F6A">
        <w:rPr>
          <w:b/>
          <w:bCs/>
          <w:sz w:val="26"/>
          <w:szCs w:val="26"/>
        </w:rPr>
        <w:t xml:space="preserve">8. </w:t>
      </w:r>
      <w:r w:rsidR="00912A31" w:rsidRPr="00542F6A">
        <w:rPr>
          <w:b/>
          <w:bCs/>
          <w:sz w:val="26"/>
          <w:szCs w:val="26"/>
        </w:rPr>
        <w:t>Место и дата окончания срока подачи предложений:</w:t>
      </w:r>
    </w:p>
    <w:p w:rsidR="00912A31" w:rsidRPr="00542F6A" w:rsidRDefault="00912A31" w:rsidP="00912A31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542F6A">
        <w:rPr>
          <w:bCs/>
          <w:iCs/>
          <w:color w:val="000000"/>
          <w:sz w:val="26"/>
          <w:szCs w:val="26"/>
        </w:rPr>
        <w:t>Электронная площадка (</w:t>
      </w:r>
      <w:hyperlink r:id="rId10" w:history="1">
        <w:r w:rsidRPr="00542F6A">
          <w:rPr>
            <w:bCs/>
            <w:iCs/>
            <w:color w:val="000000"/>
            <w:sz w:val="26"/>
            <w:szCs w:val="26"/>
          </w:rPr>
          <w:t>http://rts-tender.ru</w:t>
        </w:r>
      </w:hyperlink>
      <w:r w:rsidRPr="00542F6A">
        <w:rPr>
          <w:bCs/>
          <w:iCs/>
          <w:color w:val="000000"/>
          <w:sz w:val="26"/>
          <w:szCs w:val="26"/>
        </w:rPr>
        <w:t>)</w:t>
      </w:r>
      <w:r w:rsidRPr="00542F6A">
        <w:rPr>
          <w:sz w:val="26"/>
          <w:szCs w:val="26"/>
        </w:rPr>
        <w:t xml:space="preserve"> «</w:t>
      </w:r>
      <w:r w:rsidR="000C41B2">
        <w:rPr>
          <w:sz w:val="26"/>
          <w:szCs w:val="26"/>
        </w:rPr>
        <w:t>22</w:t>
      </w:r>
      <w:r w:rsidRPr="00542F6A">
        <w:rPr>
          <w:sz w:val="26"/>
          <w:szCs w:val="26"/>
        </w:rPr>
        <w:t xml:space="preserve">» </w:t>
      </w:r>
      <w:r w:rsidR="000C41B2">
        <w:rPr>
          <w:bCs/>
          <w:sz w:val="26"/>
          <w:szCs w:val="26"/>
        </w:rPr>
        <w:t xml:space="preserve">марта </w:t>
      </w:r>
      <w:r w:rsidRPr="00542F6A">
        <w:rPr>
          <w:sz w:val="26"/>
          <w:szCs w:val="26"/>
        </w:rPr>
        <w:t>2021 г. 10-00 час.</w:t>
      </w:r>
      <w:r w:rsidRPr="00542F6A">
        <w:rPr>
          <w:i/>
          <w:sz w:val="26"/>
          <w:szCs w:val="26"/>
        </w:rPr>
        <w:t xml:space="preserve"> </w:t>
      </w:r>
    </w:p>
    <w:p w:rsidR="00542F6A" w:rsidRPr="00542F6A" w:rsidRDefault="00542F6A" w:rsidP="00542F6A">
      <w:pPr>
        <w:pStyle w:val="a5"/>
        <w:ind w:firstLine="0"/>
        <w:rPr>
          <w:sz w:val="26"/>
          <w:szCs w:val="26"/>
        </w:rPr>
      </w:pPr>
      <w:r w:rsidRPr="00542F6A">
        <w:rPr>
          <w:b/>
          <w:bCs/>
          <w:sz w:val="26"/>
          <w:szCs w:val="26"/>
        </w:rPr>
        <w:t xml:space="preserve">9. Дата </w:t>
      </w:r>
      <w:r w:rsidRPr="00542F6A">
        <w:rPr>
          <w:b/>
          <w:sz w:val="26"/>
          <w:szCs w:val="26"/>
        </w:rPr>
        <w:t>открытия доступа к заявкам на участие в конкурсе</w:t>
      </w:r>
      <w:r w:rsidRPr="00542F6A">
        <w:rPr>
          <w:b/>
          <w:bCs/>
          <w:sz w:val="26"/>
          <w:szCs w:val="26"/>
        </w:rPr>
        <w:t xml:space="preserve">: </w:t>
      </w:r>
      <w:r w:rsidRPr="00542F6A">
        <w:rPr>
          <w:sz w:val="26"/>
          <w:szCs w:val="26"/>
        </w:rPr>
        <w:t>«</w:t>
      </w:r>
      <w:r w:rsidR="000C41B2">
        <w:rPr>
          <w:sz w:val="26"/>
          <w:szCs w:val="26"/>
        </w:rPr>
        <w:t>22</w:t>
      </w:r>
      <w:r w:rsidRPr="00542F6A">
        <w:rPr>
          <w:sz w:val="26"/>
          <w:szCs w:val="26"/>
        </w:rPr>
        <w:t>»</w:t>
      </w:r>
      <w:r w:rsidR="000C41B2">
        <w:rPr>
          <w:sz w:val="26"/>
          <w:szCs w:val="26"/>
        </w:rPr>
        <w:t xml:space="preserve"> </w:t>
      </w:r>
      <w:r w:rsidR="000C41B2">
        <w:rPr>
          <w:bCs/>
          <w:sz w:val="26"/>
          <w:szCs w:val="26"/>
        </w:rPr>
        <w:t xml:space="preserve">марта </w:t>
      </w:r>
      <w:r w:rsidRPr="00542F6A">
        <w:rPr>
          <w:sz w:val="26"/>
          <w:szCs w:val="26"/>
        </w:rPr>
        <w:t xml:space="preserve">2021 г. </w:t>
      </w:r>
    </w:p>
    <w:p w:rsidR="00542F6A" w:rsidRPr="00542F6A" w:rsidRDefault="00542F6A" w:rsidP="00542F6A">
      <w:pPr>
        <w:pStyle w:val="a5"/>
        <w:ind w:firstLine="0"/>
        <w:rPr>
          <w:sz w:val="26"/>
          <w:szCs w:val="26"/>
        </w:rPr>
      </w:pPr>
      <w:r w:rsidRPr="00542F6A">
        <w:rPr>
          <w:b/>
          <w:sz w:val="26"/>
          <w:szCs w:val="26"/>
        </w:rPr>
        <w:t xml:space="preserve">10. </w:t>
      </w:r>
      <w:r w:rsidRPr="00542F6A">
        <w:rPr>
          <w:b/>
          <w:bCs/>
          <w:sz w:val="26"/>
          <w:szCs w:val="26"/>
        </w:rPr>
        <w:t xml:space="preserve">Дата </w:t>
      </w:r>
      <w:r w:rsidRPr="00542F6A">
        <w:rPr>
          <w:b/>
          <w:sz w:val="26"/>
          <w:szCs w:val="26"/>
        </w:rPr>
        <w:t>рассмотрения и оценка заявок на участие в конкурсе</w:t>
      </w:r>
      <w:r w:rsidRPr="00542F6A">
        <w:rPr>
          <w:b/>
          <w:bCs/>
          <w:sz w:val="26"/>
          <w:szCs w:val="26"/>
        </w:rPr>
        <w:t xml:space="preserve">: </w:t>
      </w:r>
      <w:r w:rsidRPr="00542F6A">
        <w:rPr>
          <w:sz w:val="26"/>
          <w:szCs w:val="26"/>
        </w:rPr>
        <w:t>«</w:t>
      </w:r>
      <w:r w:rsidR="000C41B2">
        <w:rPr>
          <w:sz w:val="26"/>
          <w:szCs w:val="26"/>
        </w:rPr>
        <w:t>26</w:t>
      </w:r>
      <w:r w:rsidRPr="00542F6A">
        <w:rPr>
          <w:sz w:val="26"/>
          <w:szCs w:val="26"/>
        </w:rPr>
        <w:t xml:space="preserve">» </w:t>
      </w:r>
      <w:r w:rsidR="000C41B2">
        <w:rPr>
          <w:bCs/>
          <w:sz w:val="26"/>
          <w:szCs w:val="26"/>
        </w:rPr>
        <w:t xml:space="preserve">марта </w:t>
      </w:r>
      <w:r w:rsidRPr="00542F6A">
        <w:rPr>
          <w:sz w:val="26"/>
          <w:szCs w:val="26"/>
        </w:rPr>
        <w:t>2021 г.</w:t>
      </w:r>
    </w:p>
    <w:p w:rsidR="005D698E" w:rsidRPr="00542F6A" w:rsidRDefault="00542F6A" w:rsidP="00542F6A">
      <w:pPr>
        <w:pStyle w:val="a5"/>
        <w:ind w:firstLine="0"/>
        <w:rPr>
          <w:b/>
          <w:sz w:val="26"/>
          <w:szCs w:val="26"/>
        </w:rPr>
      </w:pPr>
      <w:r w:rsidRPr="00542F6A">
        <w:rPr>
          <w:b/>
          <w:sz w:val="26"/>
          <w:szCs w:val="26"/>
        </w:rPr>
        <w:t>11. Организатор оставляет за собой право отказаться от проведения конкурса в электронной форме в любое время до наступления даты и времени окончания срока подачи заявок на участие в конкурсе в электронной форме.</w:t>
      </w:r>
    </w:p>
    <w:sectPr w:rsidR="005D698E" w:rsidRPr="00542F6A" w:rsidSect="00542F6A">
      <w:pgSz w:w="11906" w:h="16838"/>
      <w:pgMar w:top="113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062C76BA"/>
    <w:multiLevelType w:val="hybridMultilevel"/>
    <w:tmpl w:val="185AAF80"/>
    <w:lvl w:ilvl="0" w:tplc="CA8A92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0D233CED"/>
    <w:multiLevelType w:val="multilevel"/>
    <w:tmpl w:val="527E35F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7815AF4"/>
    <w:multiLevelType w:val="hybridMultilevel"/>
    <w:tmpl w:val="3C585A1A"/>
    <w:lvl w:ilvl="0" w:tplc="1CCC0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454366"/>
    <w:multiLevelType w:val="multilevel"/>
    <w:tmpl w:val="7EB66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0BE1DF6"/>
    <w:multiLevelType w:val="multilevel"/>
    <w:tmpl w:val="30EC3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45C66DC"/>
    <w:multiLevelType w:val="multilevel"/>
    <w:tmpl w:val="0E60D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8FE2A7F"/>
    <w:multiLevelType w:val="hybridMultilevel"/>
    <w:tmpl w:val="B99894DE"/>
    <w:lvl w:ilvl="0" w:tplc="B128DE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>
    <w:nsid w:val="3EA87C82"/>
    <w:multiLevelType w:val="hybridMultilevel"/>
    <w:tmpl w:val="471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F4F35"/>
    <w:multiLevelType w:val="hybridMultilevel"/>
    <w:tmpl w:val="C5D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8E5827"/>
    <w:multiLevelType w:val="multilevel"/>
    <w:tmpl w:val="50CABB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495573F3"/>
    <w:multiLevelType w:val="hybridMultilevel"/>
    <w:tmpl w:val="4BBA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082E0E"/>
    <w:multiLevelType w:val="hybridMultilevel"/>
    <w:tmpl w:val="FE0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C07CB7"/>
    <w:multiLevelType w:val="multilevel"/>
    <w:tmpl w:val="9B88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A3E2D6A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CA84076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AB24042"/>
    <w:multiLevelType w:val="hybridMultilevel"/>
    <w:tmpl w:val="1938F978"/>
    <w:lvl w:ilvl="0" w:tplc="F78C756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B6201"/>
    <w:multiLevelType w:val="hybridMultilevel"/>
    <w:tmpl w:val="07942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9"/>
  </w:num>
  <w:num w:numId="7">
    <w:abstractNumId w:val="15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6"/>
  </w:num>
  <w:num w:numId="13">
    <w:abstractNumId w:val="6"/>
  </w:num>
  <w:num w:numId="14">
    <w:abstractNumId w:val="5"/>
  </w:num>
  <w:num w:numId="15">
    <w:abstractNumId w:val="10"/>
  </w:num>
  <w:num w:numId="16">
    <w:abstractNumId w:val="14"/>
  </w:num>
  <w:num w:numId="17">
    <w:abstractNumId w:val="7"/>
  </w:num>
  <w:num w:numId="18">
    <w:abstractNumId w:val="4"/>
  </w:num>
  <w:num w:numId="19">
    <w:abstractNumId w:val="18"/>
  </w:num>
  <w:num w:numId="20">
    <w:abstractNumId w:val="13"/>
  </w:num>
  <w:num w:numId="21">
    <w:abstractNumId w:val="20"/>
  </w:num>
  <w:num w:numId="22">
    <w:abstractNumId w:val="11"/>
  </w:num>
  <w:num w:numId="2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01A57"/>
    <w:rsid w:val="00001CDC"/>
    <w:rsid w:val="00003360"/>
    <w:rsid w:val="00004C2D"/>
    <w:rsid w:val="00007008"/>
    <w:rsid w:val="00007CEB"/>
    <w:rsid w:val="000119C9"/>
    <w:rsid w:val="00012562"/>
    <w:rsid w:val="0001705C"/>
    <w:rsid w:val="00017F12"/>
    <w:rsid w:val="000234FF"/>
    <w:rsid w:val="00024100"/>
    <w:rsid w:val="0002567C"/>
    <w:rsid w:val="00025EDF"/>
    <w:rsid w:val="000265FF"/>
    <w:rsid w:val="000267FE"/>
    <w:rsid w:val="00030894"/>
    <w:rsid w:val="00030C15"/>
    <w:rsid w:val="00030F0E"/>
    <w:rsid w:val="00031DF1"/>
    <w:rsid w:val="000350F3"/>
    <w:rsid w:val="00035AB0"/>
    <w:rsid w:val="00036403"/>
    <w:rsid w:val="000418C9"/>
    <w:rsid w:val="00041BEF"/>
    <w:rsid w:val="00047816"/>
    <w:rsid w:val="00047823"/>
    <w:rsid w:val="000524AE"/>
    <w:rsid w:val="000538D5"/>
    <w:rsid w:val="00054F71"/>
    <w:rsid w:val="00056CA4"/>
    <w:rsid w:val="00057281"/>
    <w:rsid w:val="00057681"/>
    <w:rsid w:val="0006026F"/>
    <w:rsid w:val="00062B6C"/>
    <w:rsid w:val="00064029"/>
    <w:rsid w:val="00066DB8"/>
    <w:rsid w:val="00070A87"/>
    <w:rsid w:val="00071D11"/>
    <w:rsid w:val="00072328"/>
    <w:rsid w:val="00072A1A"/>
    <w:rsid w:val="0007375B"/>
    <w:rsid w:val="0007426A"/>
    <w:rsid w:val="00075C5C"/>
    <w:rsid w:val="0007667B"/>
    <w:rsid w:val="00076FD5"/>
    <w:rsid w:val="00077C70"/>
    <w:rsid w:val="00080448"/>
    <w:rsid w:val="000809B8"/>
    <w:rsid w:val="00082466"/>
    <w:rsid w:val="0008286B"/>
    <w:rsid w:val="0008326B"/>
    <w:rsid w:val="00084A24"/>
    <w:rsid w:val="00084ED8"/>
    <w:rsid w:val="0008522D"/>
    <w:rsid w:val="00085E46"/>
    <w:rsid w:val="00091728"/>
    <w:rsid w:val="00093B87"/>
    <w:rsid w:val="0009434E"/>
    <w:rsid w:val="000961DC"/>
    <w:rsid w:val="00097491"/>
    <w:rsid w:val="00097A83"/>
    <w:rsid w:val="000A11E3"/>
    <w:rsid w:val="000A1C99"/>
    <w:rsid w:val="000A794F"/>
    <w:rsid w:val="000B0568"/>
    <w:rsid w:val="000B2A3D"/>
    <w:rsid w:val="000B38F2"/>
    <w:rsid w:val="000C195D"/>
    <w:rsid w:val="000C3B5F"/>
    <w:rsid w:val="000C41B2"/>
    <w:rsid w:val="000D14F5"/>
    <w:rsid w:val="000D1C77"/>
    <w:rsid w:val="000D45EC"/>
    <w:rsid w:val="000D6304"/>
    <w:rsid w:val="000D773E"/>
    <w:rsid w:val="000E3993"/>
    <w:rsid w:val="000E673B"/>
    <w:rsid w:val="000F0878"/>
    <w:rsid w:val="000F2E8F"/>
    <w:rsid w:val="000F6989"/>
    <w:rsid w:val="000F7607"/>
    <w:rsid w:val="000F78B5"/>
    <w:rsid w:val="000F79A4"/>
    <w:rsid w:val="00101F42"/>
    <w:rsid w:val="001021E7"/>
    <w:rsid w:val="00102CF5"/>
    <w:rsid w:val="00103B66"/>
    <w:rsid w:val="00103B82"/>
    <w:rsid w:val="00104A67"/>
    <w:rsid w:val="00104E88"/>
    <w:rsid w:val="00104FCA"/>
    <w:rsid w:val="00106171"/>
    <w:rsid w:val="00106B24"/>
    <w:rsid w:val="00107968"/>
    <w:rsid w:val="001101DF"/>
    <w:rsid w:val="001107FD"/>
    <w:rsid w:val="001117C3"/>
    <w:rsid w:val="00112054"/>
    <w:rsid w:val="001143C8"/>
    <w:rsid w:val="00117CE0"/>
    <w:rsid w:val="00117E4A"/>
    <w:rsid w:val="001216BD"/>
    <w:rsid w:val="00121B09"/>
    <w:rsid w:val="00123A63"/>
    <w:rsid w:val="00127C25"/>
    <w:rsid w:val="001345AC"/>
    <w:rsid w:val="00135649"/>
    <w:rsid w:val="001424BF"/>
    <w:rsid w:val="00144665"/>
    <w:rsid w:val="001448D6"/>
    <w:rsid w:val="00144D42"/>
    <w:rsid w:val="00144EBD"/>
    <w:rsid w:val="00145DAD"/>
    <w:rsid w:val="00147791"/>
    <w:rsid w:val="00151371"/>
    <w:rsid w:val="001516B0"/>
    <w:rsid w:val="001530A8"/>
    <w:rsid w:val="00153A5A"/>
    <w:rsid w:val="00153CEE"/>
    <w:rsid w:val="00153FA1"/>
    <w:rsid w:val="00154398"/>
    <w:rsid w:val="00154BC4"/>
    <w:rsid w:val="00156241"/>
    <w:rsid w:val="0015651B"/>
    <w:rsid w:val="00162AC9"/>
    <w:rsid w:val="00162DDA"/>
    <w:rsid w:val="001647CA"/>
    <w:rsid w:val="0016522B"/>
    <w:rsid w:val="001663F2"/>
    <w:rsid w:val="00170AE7"/>
    <w:rsid w:val="00172676"/>
    <w:rsid w:val="00173E08"/>
    <w:rsid w:val="001747ED"/>
    <w:rsid w:val="0017505D"/>
    <w:rsid w:val="001831A8"/>
    <w:rsid w:val="00184739"/>
    <w:rsid w:val="001852C9"/>
    <w:rsid w:val="00187AFF"/>
    <w:rsid w:val="00191B7D"/>
    <w:rsid w:val="00192196"/>
    <w:rsid w:val="00192B76"/>
    <w:rsid w:val="0019708D"/>
    <w:rsid w:val="00197C4F"/>
    <w:rsid w:val="001A11F7"/>
    <w:rsid w:val="001A24ED"/>
    <w:rsid w:val="001A2B34"/>
    <w:rsid w:val="001A2E2B"/>
    <w:rsid w:val="001A3770"/>
    <w:rsid w:val="001A4E83"/>
    <w:rsid w:val="001A72D6"/>
    <w:rsid w:val="001B0514"/>
    <w:rsid w:val="001B0EA2"/>
    <w:rsid w:val="001B12D1"/>
    <w:rsid w:val="001B5930"/>
    <w:rsid w:val="001B5A1B"/>
    <w:rsid w:val="001B72AA"/>
    <w:rsid w:val="001B76CB"/>
    <w:rsid w:val="001B770C"/>
    <w:rsid w:val="001C0142"/>
    <w:rsid w:val="001C15BB"/>
    <w:rsid w:val="001C2BD6"/>
    <w:rsid w:val="001C48F5"/>
    <w:rsid w:val="001C6C0B"/>
    <w:rsid w:val="001C7175"/>
    <w:rsid w:val="001D0069"/>
    <w:rsid w:val="001D0E11"/>
    <w:rsid w:val="001D4C46"/>
    <w:rsid w:val="001D6921"/>
    <w:rsid w:val="001E1B40"/>
    <w:rsid w:val="001E1E25"/>
    <w:rsid w:val="001E5CD3"/>
    <w:rsid w:val="001E7464"/>
    <w:rsid w:val="001E7574"/>
    <w:rsid w:val="001F0C2B"/>
    <w:rsid w:val="001F154B"/>
    <w:rsid w:val="001F1A47"/>
    <w:rsid w:val="001F503E"/>
    <w:rsid w:val="001F7182"/>
    <w:rsid w:val="001F7757"/>
    <w:rsid w:val="001F7E7F"/>
    <w:rsid w:val="00201A57"/>
    <w:rsid w:val="00205BDD"/>
    <w:rsid w:val="00206013"/>
    <w:rsid w:val="00211F20"/>
    <w:rsid w:val="0021416A"/>
    <w:rsid w:val="00215089"/>
    <w:rsid w:val="002177DD"/>
    <w:rsid w:val="002219A9"/>
    <w:rsid w:val="00222C26"/>
    <w:rsid w:val="002256C8"/>
    <w:rsid w:val="00227D3F"/>
    <w:rsid w:val="00233AD5"/>
    <w:rsid w:val="002368DE"/>
    <w:rsid w:val="00240326"/>
    <w:rsid w:val="00241BB6"/>
    <w:rsid w:val="00243062"/>
    <w:rsid w:val="002431FB"/>
    <w:rsid w:val="002459DD"/>
    <w:rsid w:val="00245CF4"/>
    <w:rsid w:val="00245E12"/>
    <w:rsid w:val="00246F4D"/>
    <w:rsid w:val="00247232"/>
    <w:rsid w:val="00247EB1"/>
    <w:rsid w:val="00252233"/>
    <w:rsid w:val="002529EF"/>
    <w:rsid w:val="00253195"/>
    <w:rsid w:val="002534C2"/>
    <w:rsid w:val="0025596C"/>
    <w:rsid w:val="00256A3A"/>
    <w:rsid w:val="00257380"/>
    <w:rsid w:val="002609AB"/>
    <w:rsid w:val="00261C50"/>
    <w:rsid w:val="00270218"/>
    <w:rsid w:val="0027169D"/>
    <w:rsid w:val="00273A21"/>
    <w:rsid w:val="00276C6C"/>
    <w:rsid w:val="00276E94"/>
    <w:rsid w:val="00277630"/>
    <w:rsid w:val="0028055B"/>
    <w:rsid w:val="00280838"/>
    <w:rsid w:val="00280F74"/>
    <w:rsid w:val="00281032"/>
    <w:rsid w:val="00281041"/>
    <w:rsid w:val="00282416"/>
    <w:rsid w:val="002941EB"/>
    <w:rsid w:val="002942ED"/>
    <w:rsid w:val="00294F8E"/>
    <w:rsid w:val="002954DF"/>
    <w:rsid w:val="00295AF2"/>
    <w:rsid w:val="00296748"/>
    <w:rsid w:val="002A2227"/>
    <w:rsid w:val="002A291C"/>
    <w:rsid w:val="002A4401"/>
    <w:rsid w:val="002A6752"/>
    <w:rsid w:val="002A6F55"/>
    <w:rsid w:val="002B0867"/>
    <w:rsid w:val="002B3C99"/>
    <w:rsid w:val="002B3DD3"/>
    <w:rsid w:val="002B4C0B"/>
    <w:rsid w:val="002B4D5D"/>
    <w:rsid w:val="002B74E3"/>
    <w:rsid w:val="002B7FF6"/>
    <w:rsid w:val="002C0D9E"/>
    <w:rsid w:val="002C177F"/>
    <w:rsid w:val="002C4458"/>
    <w:rsid w:val="002D0127"/>
    <w:rsid w:val="002D05A7"/>
    <w:rsid w:val="002D0642"/>
    <w:rsid w:val="002D1261"/>
    <w:rsid w:val="002D1923"/>
    <w:rsid w:val="002D20BA"/>
    <w:rsid w:val="002D447F"/>
    <w:rsid w:val="002E2F86"/>
    <w:rsid w:val="002E4409"/>
    <w:rsid w:val="002E47C0"/>
    <w:rsid w:val="002E4D8D"/>
    <w:rsid w:val="002E70F2"/>
    <w:rsid w:val="002F2F45"/>
    <w:rsid w:val="002F336A"/>
    <w:rsid w:val="002F34FB"/>
    <w:rsid w:val="002F386F"/>
    <w:rsid w:val="002F4845"/>
    <w:rsid w:val="002F4F09"/>
    <w:rsid w:val="002F6B86"/>
    <w:rsid w:val="002F79CC"/>
    <w:rsid w:val="00301057"/>
    <w:rsid w:val="00301BB2"/>
    <w:rsid w:val="00303618"/>
    <w:rsid w:val="003056E7"/>
    <w:rsid w:val="003073C3"/>
    <w:rsid w:val="00307FCC"/>
    <w:rsid w:val="0031035E"/>
    <w:rsid w:val="003152E9"/>
    <w:rsid w:val="00317FA8"/>
    <w:rsid w:val="00322347"/>
    <w:rsid w:val="00323608"/>
    <w:rsid w:val="00323C49"/>
    <w:rsid w:val="0032583C"/>
    <w:rsid w:val="00325914"/>
    <w:rsid w:val="003277D3"/>
    <w:rsid w:val="003316A6"/>
    <w:rsid w:val="00331ED3"/>
    <w:rsid w:val="00332904"/>
    <w:rsid w:val="003339A0"/>
    <w:rsid w:val="00334A78"/>
    <w:rsid w:val="00334CD0"/>
    <w:rsid w:val="003357E8"/>
    <w:rsid w:val="00336F55"/>
    <w:rsid w:val="00337904"/>
    <w:rsid w:val="003421A1"/>
    <w:rsid w:val="00343082"/>
    <w:rsid w:val="003433B4"/>
    <w:rsid w:val="00345F1A"/>
    <w:rsid w:val="00350CA6"/>
    <w:rsid w:val="00351CAB"/>
    <w:rsid w:val="003536AB"/>
    <w:rsid w:val="00354D0E"/>
    <w:rsid w:val="00355470"/>
    <w:rsid w:val="00355C72"/>
    <w:rsid w:val="00355F42"/>
    <w:rsid w:val="00355F5E"/>
    <w:rsid w:val="0035669A"/>
    <w:rsid w:val="00357605"/>
    <w:rsid w:val="0036169D"/>
    <w:rsid w:val="00362076"/>
    <w:rsid w:val="0036243D"/>
    <w:rsid w:val="00362EDA"/>
    <w:rsid w:val="00363115"/>
    <w:rsid w:val="00363576"/>
    <w:rsid w:val="003644CD"/>
    <w:rsid w:val="00365095"/>
    <w:rsid w:val="0036512F"/>
    <w:rsid w:val="0037272B"/>
    <w:rsid w:val="0037321F"/>
    <w:rsid w:val="003742AA"/>
    <w:rsid w:val="003745DE"/>
    <w:rsid w:val="00374872"/>
    <w:rsid w:val="00375A71"/>
    <w:rsid w:val="00381EA2"/>
    <w:rsid w:val="00382FFF"/>
    <w:rsid w:val="00384D70"/>
    <w:rsid w:val="0039318A"/>
    <w:rsid w:val="00393E42"/>
    <w:rsid w:val="003949E8"/>
    <w:rsid w:val="00394B95"/>
    <w:rsid w:val="00395672"/>
    <w:rsid w:val="00395E7E"/>
    <w:rsid w:val="00396A88"/>
    <w:rsid w:val="003A0086"/>
    <w:rsid w:val="003A3FFE"/>
    <w:rsid w:val="003B1A87"/>
    <w:rsid w:val="003B438B"/>
    <w:rsid w:val="003B601B"/>
    <w:rsid w:val="003B62A7"/>
    <w:rsid w:val="003B7024"/>
    <w:rsid w:val="003B7252"/>
    <w:rsid w:val="003C41B6"/>
    <w:rsid w:val="003C50F1"/>
    <w:rsid w:val="003C5963"/>
    <w:rsid w:val="003C688F"/>
    <w:rsid w:val="003D200B"/>
    <w:rsid w:val="003D22FF"/>
    <w:rsid w:val="003D3B84"/>
    <w:rsid w:val="003D47DA"/>
    <w:rsid w:val="003D5B33"/>
    <w:rsid w:val="003D7AB8"/>
    <w:rsid w:val="003E28F7"/>
    <w:rsid w:val="003E4FC9"/>
    <w:rsid w:val="003E6545"/>
    <w:rsid w:val="003E7AE8"/>
    <w:rsid w:val="003F029A"/>
    <w:rsid w:val="003F19B9"/>
    <w:rsid w:val="003F209A"/>
    <w:rsid w:val="00400F12"/>
    <w:rsid w:val="00400FF0"/>
    <w:rsid w:val="004010C2"/>
    <w:rsid w:val="00402217"/>
    <w:rsid w:val="004027C9"/>
    <w:rsid w:val="0040291C"/>
    <w:rsid w:val="00402D11"/>
    <w:rsid w:val="00404080"/>
    <w:rsid w:val="0040563B"/>
    <w:rsid w:val="00405BFE"/>
    <w:rsid w:val="00405D7F"/>
    <w:rsid w:val="00407180"/>
    <w:rsid w:val="004101C2"/>
    <w:rsid w:val="004112F9"/>
    <w:rsid w:val="00414F93"/>
    <w:rsid w:val="00415847"/>
    <w:rsid w:val="00415FB5"/>
    <w:rsid w:val="0041623E"/>
    <w:rsid w:val="00421EE4"/>
    <w:rsid w:val="00423806"/>
    <w:rsid w:val="00426F5B"/>
    <w:rsid w:val="004273B0"/>
    <w:rsid w:val="00430410"/>
    <w:rsid w:val="00431983"/>
    <w:rsid w:val="00432320"/>
    <w:rsid w:val="00434B40"/>
    <w:rsid w:val="00441606"/>
    <w:rsid w:val="004417A9"/>
    <w:rsid w:val="00441A05"/>
    <w:rsid w:val="0044597F"/>
    <w:rsid w:val="00446801"/>
    <w:rsid w:val="004507C7"/>
    <w:rsid w:val="004515B2"/>
    <w:rsid w:val="00452E57"/>
    <w:rsid w:val="00454914"/>
    <w:rsid w:val="004557B8"/>
    <w:rsid w:val="00457985"/>
    <w:rsid w:val="00461958"/>
    <w:rsid w:val="00463421"/>
    <w:rsid w:val="0046432E"/>
    <w:rsid w:val="0046591C"/>
    <w:rsid w:val="00470997"/>
    <w:rsid w:val="00470F34"/>
    <w:rsid w:val="00471276"/>
    <w:rsid w:val="004728AA"/>
    <w:rsid w:val="004769E3"/>
    <w:rsid w:val="004776D1"/>
    <w:rsid w:val="00481666"/>
    <w:rsid w:val="00481A21"/>
    <w:rsid w:val="004826F8"/>
    <w:rsid w:val="004837D3"/>
    <w:rsid w:val="00484A97"/>
    <w:rsid w:val="00485A2C"/>
    <w:rsid w:val="00486950"/>
    <w:rsid w:val="00487AAC"/>
    <w:rsid w:val="004916F2"/>
    <w:rsid w:val="0049292C"/>
    <w:rsid w:val="004931F4"/>
    <w:rsid w:val="00494553"/>
    <w:rsid w:val="00495387"/>
    <w:rsid w:val="0049555F"/>
    <w:rsid w:val="0049683A"/>
    <w:rsid w:val="004A0331"/>
    <w:rsid w:val="004A1C17"/>
    <w:rsid w:val="004A2908"/>
    <w:rsid w:val="004B392C"/>
    <w:rsid w:val="004B412B"/>
    <w:rsid w:val="004B5C26"/>
    <w:rsid w:val="004B6C9C"/>
    <w:rsid w:val="004B7D07"/>
    <w:rsid w:val="004C28C8"/>
    <w:rsid w:val="004C2F70"/>
    <w:rsid w:val="004C3D35"/>
    <w:rsid w:val="004C59B1"/>
    <w:rsid w:val="004C5EF2"/>
    <w:rsid w:val="004D08F3"/>
    <w:rsid w:val="004D3895"/>
    <w:rsid w:val="004D441B"/>
    <w:rsid w:val="004E03B8"/>
    <w:rsid w:val="004E0913"/>
    <w:rsid w:val="004E1479"/>
    <w:rsid w:val="004E1AEF"/>
    <w:rsid w:val="004E3323"/>
    <w:rsid w:val="004E4E49"/>
    <w:rsid w:val="004E59CD"/>
    <w:rsid w:val="004E59D6"/>
    <w:rsid w:val="004E63B9"/>
    <w:rsid w:val="004E6869"/>
    <w:rsid w:val="004E6C5F"/>
    <w:rsid w:val="004E73ED"/>
    <w:rsid w:val="004F2203"/>
    <w:rsid w:val="004F43A4"/>
    <w:rsid w:val="004F46F0"/>
    <w:rsid w:val="004F4AFB"/>
    <w:rsid w:val="004F50DD"/>
    <w:rsid w:val="004F5AD9"/>
    <w:rsid w:val="005046BF"/>
    <w:rsid w:val="005079F7"/>
    <w:rsid w:val="00507DE3"/>
    <w:rsid w:val="0051062C"/>
    <w:rsid w:val="0051356B"/>
    <w:rsid w:val="005163BF"/>
    <w:rsid w:val="00520691"/>
    <w:rsid w:val="005238B9"/>
    <w:rsid w:val="0052394B"/>
    <w:rsid w:val="00523C3A"/>
    <w:rsid w:val="00524650"/>
    <w:rsid w:val="00524A3D"/>
    <w:rsid w:val="005263D1"/>
    <w:rsid w:val="0052777A"/>
    <w:rsid w:val="00532E13"/>
    <w:rsid w:val="005334DB"/>
    <w:rsid w:val="00533CB4"/>
    <w:rsid w:val="005371D3"/>
    <w:rsid w:val="00542310"/>
    <w:rsid w:val="00542F6A"/>
    <w:rsid w:val="00543B8D"/>
    <w:rsid w:val="00544A37"/>
    <w:rsid w:val="00545B2E"/>
    <w:rsid w:val="0055122B"/>
    <w:rsid w:val="00552358"/>
    <w:rsid w:val="00553069"/>
    <w:rsid w:val="0055426D"/>
    <w:rsid w:val="00554430"/>
    <w:rsid w:val="00554A38"/>
    <w:rsid w:val="00556E92"/>
    <w:rsid w:val="005575AB"/>
    <w:rsid w:val="00557915"/>
    <w:rsid w:val="00561817"/>
    <w:rsid w:val="00562575"/>
    <w:rsid w:val="00563427"/>
    <w:rsid w:val="005643B3"/>
    <w:rsid w:val="005645DA"/>
    <w:rsid w:val="005666DC"/>
    <w:rsid w:val="005725D8"/>
    <w:rsid w:val="00574BC0"/>
    <w:rsid w:val="00576C34"/>
    <w:rsid w:val="00580E43"/>
    <w:rsid w:val="00580F38"/>
    <w:rsid w:val="005827D0"/>
    <w:rsid w:val="00583CC3"/>
    <w:rsid w:val="005859DA"/>
    <w:rsid w:val="0058694C"/>
    <w:rsid w:val="00593666"/>
    <w:rsid w:val="00593908"/>
    <w:rsid w:val="005939CC"/>
    <w:rsid w:val="00594455"/>
    <w:rsid w:val="00597BAF"/>
    <w:rsid w:val="00597FD9"/>
    <w:rsid w:val="005A00D7"/>
    <w:rsid w:val="005A0789"/>
    <w:rsid w:val="005A12BF"/>
    <w:rsid w:val="005A1630"/>
    <w:rsid w:val="005A2BA7"/>
    <w:rsid w:val="005A3A0C"/>
    <w:rsid w:val="005A503F"/>
    <w:rsid w:val="005A6155"/>
    <w:rsid w:val="005A62CB"/>
    <w:rsid w:val="005A6679"/>
    <w:rsid w:val="005A68EC"/>
    <w:rsid w:val="005A6F01"/>
    <w:rsid w:val="005B2945"/>
    <w:rsid w:val="005B3101"/>
    <w:rsid w:val="005B434A"/>
    <w:rsid w:val="005B48FD"/>
    <w:rsid w:val="005B5B6B"/>
    <w:rsid w:val="005B5F42"/>
    <w:rsid w:val="005B61BA"/>
    <w:rsid w:val="005B6A61"/>
    <w:rsid w:val="005B77F6"/>
    <w:rsid w:val="005B7972"/>
    <w:rsid w:val="005C057A"/>
    <w:rsid w:val="005C1233"/>
    <w:rsid w:val="005C58D9"/>
    <w:rsid w:val="005C647A"/>
    <w:rsid w:val="005C73FE"/>
    <w:rsid w:val="005D1369"/>
    <w:rsid w:val="005D2232"/>
    <w:rsid w:val="005D698E"/>
    <w:rsid w:val="005D6AA3"/>
    <w:rsid w:val="005D6B30"/>
    <w:rsid w:val="005E0564"/>
    <w:rsid w:val="005E2546"/>
    <w:rsid w:val="005E2561"/>
    <w:rsid w:val="005E442E"/>
    <w:rsid w:val="005E45CE"/>
    <w:rsid w:val="005E52E3"/>
    <w:rsid w:val="005E57F2"/>
    <w:rsid w:val="005E5B85"/>
    <w:rsid w:val="005E7F83"/>
    <w:rsid w:val="005F196F"/>
    <w:rsid w:val="005F3DB3"/>
    <w:rsid w:val="005F44CD"/>
    <w:rsid w:val="005F7C37"/>
    <w:rsid w:val="0060155D"/>
    <w:rsid w:val="00602D92"/>
    <w:rsid w:val="00603EC1"/>
    <w:rsid w:val="00604D79"/>
    <w:rsid w:val="00607033"/>
    <w:rsid w:val="0061084C"/>
    <w:rsid w:val="00612BBE"/>
    <w:rsid w:val="00617ED3"/>
    <w:rsid w:val="006244F9"/>
    <w:rsid w:val="006263DB"/>
    <w:rsid w:val="00627045"/>
    <w:rsid w:val="006301C7"/>
    <w:rsid w:val="006315F4"/>
    <w:rsid w:val="00632168"/>
    <w:rsid w:val="006338BD"/>
    <w:rsid w:val="00633A81"/>
    <w:rsid w:val="006343D8"/>
    <w:rsid w:val="0063702B"/>
    <w:rsid w:val="0064113D"/>
    <w:rsid w:val="0064364E"/>
    <w:rsid w:val="00644330"/>
    <w:rsid w:val="0064503D"/>
    <w:rsid w:val="00645E15"/>
    <w:rsid w:val="00647E09"/>
    <w:rsid w:val="006518DF"/>
    <w:rsid w:val="00651ADC"/>
    <w:rsid w:val="00652504"/>
    <w:rsid w:val="00654A5F"/>
    <w:rsid w:val="00654B45"/>
    <w:rsid w:val="00655313"/>
    <w:rsid w:val="00655A8B"/>
    <w:rsid w:val="00657C15"/>
    <w:rsid w:val="00657F43"/>
    <w:rsid w:val="00660516"/>
    <w:rsid w:val="006615B1"/>
    <w:rsid w:val="00661D86"/>
    <w:rsid w:val="0066227F"/>
    <w:rsid w:val="006629F0"/>
    <w:rsid w:val="006636E4"/>
    <w:rsid w:val="00663779"/>
    <w:rsid w:val="00664F03"/>
    <w:rsid w:val="00665553"/>
    <w:rsid w:val="00667958"/>
    <w:rsid w:val="00667D17"/>
    <w:rsid w:val="00670222"/>
    <w:rsid w:val="00670763"/>
    <w:rsid w:val="00672373"/>
    <w:rsid w:val="00675AB0"/>
    <w:rsid w:val="006762B2"/>
    <w:rsid w:val="00676BC6"/>
    <w:rsid w:val="00676D8C"/>
    <w:rsid w:val="006778EA"/>
    <w:rsid w:val="00683B1C"/>
    <w:rsid w:val="00683ECA"/>
    <w:rsid w:val="00685C6F"/>
    <w:rsid w:val="0069152D"/>
    <w:rsid w:val="006944E0"/>
    <w:rsid w:val="006958B2"/>
    <w:rsid w:val="00695AF5"/>
    <w:rsid w:val="006968B9"/>
    <w:rsid w:val="006A29F3"/>
    <w:rsid w:val="006A4873"/>
    <w:rsid w:val="006A5EB5"/>
    <w:rsid w:val="006A6684"/>
    <w:rsid w:val="006A7149"/>
    <w:rsid w:val="006A7886"/>
    <w:rsid w:val="006B23C4"/>
    <w:rsid w:val="006B2919"/>
    <w:rsid w:val="006B304E"/>
    <w:rsid w:val="006B6360"/>
    <w:rsid w:val="006B6B31"/>
    <w:rsid w:val="006C0776"/>
    <w:rsid w:val="006C320C"/>
    <w:rsid w:val="006C49A0"/>
    <w:rsid w:val="006C4E0F"/>
    <w:rsid w:val="006C610F"/>
    <w:rsid w:val="006C61EC"/>
    <w:rsid w:val="006C7F64"/>
    <w:rsid w:val="006D0AF1"/>
    <w:rsid w:val="006D1455"/>
    <w:rsid w:val="006D28D8"/>
    <w:rsid w:val="006D3D2D"/>
    <w:rsid w:val="006D5107"/>
    <w:rsid w:val="006D5519"/>
    <w:rsid w:val="006D5546"/>
    <w:rsid w:val="006D7669"/>
    <w:rsid w:val="006E002C"/>
    <w:rsid w:val="006E1B7D"/>
    <w:rsid w:val="006E24E4"/>
    <w:rsid w:val="006E2672"/>
    <w:rsid w:val="006E2873"/>
    <w:rsid w:val="006E34AA"/>
    <w:rsid w:val="006E37DA"/>
    <w:rsid w:val="006E426C"/>
    <w:rsid w:val="006E51D2"/>
    <w:rsid w:val="006E5845"/>
    <w:rsid w:val="006E73AB"/>
    <w:rsid w:val="006F0483"/>
    <w:rsid w:val="006F1129"/>
    <w:rsid w:val="006F1305"/>
    <w:rsid w:val="006F2788"/>
    <w:rsid w:val="006F3396"/>
    <w:rsid w:val="006F5D4E"/>
    <w:rsid w:val="006F7519"/>
    <w:rsid w:val="00701729"/>
    <w:rsid w:val="00702093"/>
    <w:rsid w:val="00703E6F"/>
    <w:rsid w:val="00704302"/>
    <w:rsid w:val="0070454A"/>
    <w:rsid w:val="00704E4E"/>
    <w:rsid w:val="00705248"/>
    <w:rsid w:val="007061F5"/>
    <w:rsid w:val="007130E6"/>
    <w:rsid w:val="00714EA3"/>
    <w:rsid w:val="007156A8"/>
    <w:rsid w:val="0071584A"/>
    <w:rsid w:val="00715FA1"/>
    <w:rsid w:val="007164CD"/>
    <w:rsid w:val="00717831"/>
    <w:rsid w:val="007203D0"/>
    <w:rsid w:val="0072457B"/>
    <w:rsid w:val="00725854"/>
    <w:rsid w:val="00725BC8"/>
    <w:rsid w:val="00726F0F"/>
    <w:rsid w:val="00731D76"/>
    <w:rsid w:val="00733C5D"/>
    <w:rsid w:val="007348E7"/>
    <w:rsid w:val="007362C2"/>
    <w:rsid w:val="00740DBE"/>
    <w:rsid w:val="00741643"/>
    <w:rsid w:val="00741E1E"/>
    <w:rsid w:val="00745D61"/>
    <w:rsid w:val="00746412"/>
    <w:rsid w:val="00746E43"/>
    <w:rsid w:val="00747A65"/>
    <w:rsid w:val="00747ACD"/>
    <w:rsid w:val="00747AE3"/>
    <w:rsid w:val="00751AB8"/>
    <w:rsid w:val="00751BD0"/>
    <w:rsid w:val="00757D50"/>
    <w:rsid w:val="00757FE4"/>
    <w:rsid w:val="00761E87"/>
    <w:rsid w:val="007646F8"/>
    <w:rsid w:val="00766C8D"/>
    <w:rsid w:val="00767687"/>
    <w:rsid w:val="007715F1"/>
    <w:rsid w:val="00775AEE"/>
    <w:rsid w:val="0077723B"/>
    <w:rsid w:val="007778F7"/>
    <w:rsid w:val="0078048D"/>
    <w:rsid w:val="00781805"/>
    <w:rsid w:val="007841D2"/>
    <w:rsid w:val="00784426"/>
    <w:rsid w:val="0078610C"/>
    <w:rsid w:val="0078611A"/>
    <w:rsid w:val="00786591"/>
    <w:rsid w:val="00786A6C"/>
    <w:rsid w:val="0079261B"/>
    <w:rsid w:val="00792665"/>
    <w:rsid w:val="00792B80"/>
    <w:rsid w:val="00793483"/>
    <w:rsid w:val="00793D1B"/>
    <w:rsid w:val="0079478C"/>
    <w:rsid w:val="00794EAF"/>
    <w:rsid w:val="00795738"/>
    <w:rsid w:val="0079674C"/>
    <w:rsid w:val="007A65A7"/>
    <w:rsid w:val="007A753F"/>
    <w:rsid w:val="007B0102"/>
    <w:rsid w:val="007B053B"/>
    <w:rsid w:val="007B0689"/>
    <w:rsid w:val="007B07CE"/>
    <w:rsid w:val="007B255E"/>
    <w:rsid w:val="007B2AC4"/>
    <w:rsid w:val="007B4265"/>
    <w:rsid w:val="007B7C33"/>
    <w:rsid w:val="007C0106"/>
    <w:rsid w:val="007C0F05"/>
    <w:rsid w:val="007C2316"/>
    <w:rsid w:val="007C33A9"/>
    <w:rsid w:val="007C3D86"/>
    <w:rsid w:val="007C4B97"/>
    <w:rsid w:val="007C6F70"/>
    <w:rsid w:val="007D05FB"/>
    <w:rsid w:val="007D11A4"/>
    <w:rsid w:val="007D1E02"/>
    <w:rsid w:val="007D3D6E"/>
    <w:rsid w:val="007D51C2"/>
    <w:rsid w:val="007D6A8B"/>
    <w:rsid w:val="007D719F"/>
    <w:rsid w:val="007E082A"/>
    <w:rsid w:val="007E2564"/>
    <w:rsid w:val="007E36DD"/>
    <w:rsid w:val="007E388D"/>
    <w:rsid w:val="007E40A4"/>
    <w:rsid w:val="007E74F9"/>
    <w:rsid w:val="007E7686"/>
    <w:rsid w:val="007F0348"/>
    <w:rsid w:val="007F1724"/>
    <w:rsid w:val="007F6C86"/>
    <w:rsid w:val="00800D47"/>
    <w:rsid w:val="008021FA"/>
    <w:rsid w:val="00803215"/>
    <w:rsid w:val="00803645"/>
    <w:rsid w:val="0080546D"/>
    <w:rsid w:val="00806CDF"/>
    <w:rsid w:val="00806D0D"/>
    <w:rsid w:val="00807F9E"/>
    <w:rsid w:val="0081004D"/>
    <w:rsid w:val="008113C2"/>
    <w:rsid w:val="00817770"/>
    <w:rsid w:val="00820BE2"/>
    <w:rsid w:val="008231AC"/>
    <w:rsid w:val="00823D60"/>
    <w:rsid w:val="00826143"/>
    <w:rsid w:val="0082617B"/>
    <w:rsid w:val="00826243"/>
    <w:rsid w:val="00826511"/>
    <w:rsid w:val="00826E53"/>
    <w:rsid w:val="00827A2D"/>
    <w:rsid w:val="00830225"/>
    <w:rsid w:val="00834249"/>
    <w:rsid w:val="00837A36"/>
    <w:rsid w:val="00841A61"/>
    <w:rsid w:val="008439E7"/>
    <w:rsid w:val="008448F8"/>
    <w:rsid w:val="0084686F"/>
    <w:rsid w:val="008471AA"/>
    <w:rsid w:val="0085129D"/>
    <w:rsid w:val="0085385D"/>
    <w:rsid w:val="00855694"/>
    <w:rsid w:val="00856FB9"/>
    <w:rsid w:val="008573BC"/>
    <w:rsid w:val="008626BF"/>
    <w:rsid w:val="00863C76"/>
    <w:rsid w:val="00863E45"/>
    <w:rsid w:val="00866847"/>
    <w:rsid w:val="008701F6"/>
    <w:rsid w:val="00870A30"/>
    <w:rsid w:val="00870B91"/>
    <w:rsid w:val="0087331F"/>
    <w:rsid w:val="0087487B"/>
    <w:rsid w:val="0087531D"/>
    <w:rsid w:val="00875346"/>
    <w:rsid w:val="00875AE7"/>
    <w:rsid w:val="00881535"/>
    <w:rsid w:val="008829DC"/>
    <w:rsid w:val="008845B3"/>
    <w:rsid w:val="008845E2"/>
    <w:rsid w:val="008859CA"/>
    <w:rsid w:val="00886A08"/>
    <w:rsid w:val="00887513"/>
    <w:rsid w:val="00891B05"/>
    <w:rsid w:val="0089342A"/>
    <w:rsid w:val="00893B58"/>
    <w:rsid w:val="00896260"/>
    <w:rsid w:val="00896D92"/>
    <w:rsid w:val="008A161B"/>
    <w:rsid w:val="008A1E8D"/>
    <w:rsid w:val="008A2096"/>
    <w:rsid w:val="008A53BA"/>
    <w:rsid w:val="008A59A9"/>
    <w:rsid w:val="008A738C"/>
    <w:rsid w:val="008B0526"/>
    <w:rsid w:val="008B0564"/>
    <w:rsid w:val="008B0E4E"/>
    <w:rsid w:val="008C022F"/>
    <w:rsid w:val="008C0371"/>
    <w:rsid w:val="008C161E"/>
    <w:rsid w:val="008C1DF1"/>
    <w:rsid w:val="008C24A2"/>
    <w:rsid w:val="008C2AEA"/>
    <w:rsid w:val="008C68C9"/>
    <w:rsid w:val="008C6A1F"/>
    <w:rsid w:val="008D1291"/>
    <w:rsid w:val="008D2494"/>
    <w:rsid w:val="008D2866"/>
    <w:rsid w:val="008D301C"/>
    <w:rsid w:val="008D3B3C"/>
    <w:rsid w:val="008D4C94"/>
    <w:rsid w:val="008D6094"/>
    <w:rsid w:val="008E0A42"/>
    <w:rsid w:val="008E1C5F"/>
    <w:rsid w:val="008E2478"/>
    <w:rsid w:val="008E3DF5"/>
    <w:rsid w:val="008E4AB1"/>
    <w:rsid w:val="008E57C4"/>
    <w:rsid w:val="008E5D18"/>
    <w:rsid w:val="008E5E4E"/>
    <w:rsid w:val="008E6FE8"/>
    <w:rsid w:val="008E7460"/>
    <w:rsid w:val="008F216B"/>
    <w:rsid w:val="008F3095"/>
    <w:rsid w:val="008F432D"/>
    <w:rsid w:val="008F6B2D"/>
    <w:rsid w:val="008F7E90"/>
    <w:rsid w:val="00901B3C"/>
    <w:rsid w:val="00903C40"/>
    <w:rsid w:val="00907496"/>
    <w:rsid w:val="00907CB2"/>
    <w:rsid w:val="00910B35"/>
    <w:rsid w:val="00910DB4"/>
    <w:rsid w:val="00911B06"/>
    <w:rsid w:val="00912A31"/>
    <w:rsid w:val="00913F7C"/>
    <w:rsid w:val="00913F9B"/>
    <w:rsid w:val="009148CF"/>
    <w:rsid w:val="00915E32"/>
    <w:rsid w:val="00917F3B"/>
    <w:rsid w:val="009207F2"/>
    <w:rsid w:val="00920D79"/>
    <w:rsid w:val="00923434"/>
    <w:rsid w:val="00923ABB"/>
    <w:rsid w:val="00926F80"/>
    <w:rsid w:val="009315E7"/>
    <w:rsid w:val="00931E05"/>
    <w:rsid w:val="00935AA9"/>
    <w:rsid w:val="009368C5"/>
    <w:rsid w:val="0093763E"/>
    <w:rsid w:val="009438B1"/>
    <w:rsid w:val="00944AE5"/>
    <w:rsid w:val="00946CB4"/>
    <w:rsid w:val="009479E3"/>
    <w:rsid w:val="00947B98"/>
    <w:rsid w:val="00950DB4"/>
    <w:rsid w:val="00951DBA"/>
    <w:rsid w:val="009546F4"/>
    <w:rsid w:val="0095509B"/>
    <w:rsid w:val="0095614E"/>
    <w:rsid w:val="00956D38"/>
    <w:rsid w:val="00960525"/>
    <w:rsid w:val="0096061B"/>
    <w:rsid w:val="00962B8A"/>
    <w:rsid w:val="009664A8"/>
    <w:rsid w:val="00967D4B"/>
    <w:rsid w:val="009704FC"/>
    <w:rsid w:val="009722C0"/>
    <w:rsid w:val="009752A2"/>
    <w:rsid w:val="0097583E"/>
    <w:rsid w:val="009758F7"/>
    <w:rsid w:val="00976144"/>
    <w:rsid w:val="00976F0E"/>
    <w:rsid w:val="009779AC"/>
    <w:rsid w:val="009857D0"/>
    <w:rsid w:val="00986589"/>
    <w:rsid w:val="00987F7B"/>
    <w:rsid w:val="00992A7E"/>
    <w:rsid w:val="009A2923"/>
    <w:rsid w:val="009A4D11"/>
    <w:rsid w:val="009A77D2"/>
    <w:rsid w:val="009B12F7"/>
    <w:rsid w:val="009B1350"/>
    <w:rsid w:val="009B3A3C"/>
    <w:rsid w:val="009B4769"/>
    <w:rsid w:val="009B56CD"/>
    <w:rsid w:val="009B5D85"/>
    <w:rsid w:val="009C1E64"/>
    <w:rsid w:val="009C4A4E"/>
    <w:rsid w:val="009D136B"/>
    <w:rsid w:val="009D29D8"/>
    <w:rsid w:val="009E0635"/>
    <w:rsid w:val="009E100B"/>
    <w:rsid w:val="009E1C8C"/>
    <w:rsid w:val="009E2488"/>
    <w:rsid w:val="009E6850"/>
    <w:rsid w:val="009E7941"/>
    <w:rsid w:val="009F14B1"/>
    <w:rsid w:val="00A00E2E"/>
    <w:rsid w:val="00A00F33"/>
    <w:rsid w:val="00A0382B"/>
    <w:rsid w:val="00A0515F"/>
    <w:rsid w:val="00A06807"/>
    <w:rsid w:val="00A0681F"/>
    <w:rsid w:val="00A075F6"/>
    <w:rsid w:val="00A101BA"/>
    <w:rsid w:val="00A101EE"/>
    <w:rsid w:val="00A103C4"/>
    <w:rsid w:val="00A10F9B"/>
    <w:rsid w:val="00A117D9"/>
    <w:rsid w:val="00A135C7"/>
    <w:rsid w:val="00A15F42"/>
    <w:rsid w:val="00A1615D"/>
    <w:rsid w:val="00A1643A"/>
    <w:rsid w:val="00A23305"/>
    <w:rsid w:val="00A24B4C"/>
    <w:rsid w:val="00A26FD1"/>
    <w:rsid w:val="00A2705A"/>
    <w:rsid w:val="00A3278E"/>
    <w:rsid w:val="00A33529"/>
    <w:rsid w:val="00A33EF7"/>
    <w:rsid w:val="00A34502"/>
    <w:rsid w:val="00A346D0"/>
    <w:rsid w:val="00A34C78"/>
    <w:rsid w:val="00A376DC"/>
    <w:rsid w:val="00A402A1"/>
    <w:rsid w:val="00A412BF"/>
    <w:rsid w:val="00A41851"/>
    <w:rsid w:val="00A43AEF"/>
    <w:rsid w:val="00A44E75"/>
    <w:rsid w:val="00A52DC7"/>
    <w:rsid w:val="00A535D6"/>
    <w:rsid w:val="00A61F49"/>
    <w:rsid w:val="00A62EC1"/>
    <w:rsid w:val="00A645C3"/>
    <w:rsid w:val="00A6484E"/>
    <w:rsid w:val="00A6728F"/>
    <w:rsid w:val="00A71601"/>
    <w:rsid w:val="00A7167B"/>
    <w:rsid w:val="00A73F8D"/>
    <w:rsid w:val="00A7410B"/>
    <w:rsid w:val="00A74DC6"/>
    <w:rsid w:val="00A7572E"/>
    <w:rsid w:val="00A76186"/>
    <w:rsid w:val="00A763A9"/>
    <w:rsid w:val="00A77EC0"/>
    <w:rsid w:val="00A80D84"/>
    <w:rsid w:val="00A811EA"/>
    <w:rsid w:val="00A81C57"/>
    <w:rsid w:val="00A81DC0"/>
    <w:rsid w:val="00A8316C"/>
    <w:rsid w:val="00A848C0"/>
    <w:rsid w:val="00A85C2E"/>
    <w:rsid w:val="00A92F53"/>
    <w:rsid w:val="00A96961"/>
    <w:rsid w:val="00AA0C85"/>
    <w:rsid w:val="00AA0D3D"/>
    <w:rsid w:val="00AA54C3"/>
    <w:rsid w:val="00AA5A8C"/>
    <w:rsid w:val="00AA5E2A"/>
    <w:rsid w:val="00AA5F82"/>
    <w:rsid w:val="00AB0750"/>
    <w:rsid w:val="00AB1BF1"/>
    <w:rsid w:val="00AB1E02"/>
    <w:rsid w:val="00AB1EDE"/>
    <w:rsid w:val="00AB338B"/>
    <w:rsid w:val="00AB3DFA"/>
    <w:rsid w:val="00AB4895"/>
    <w:rsid w:val="00AB6E11"/>
    <w:rsid w:val="00AB7C47"/>
    <w:rsid w:val="00AC129E"/>
    <w:rsid w:val="00AC1A3F"/>
    <w:rsid w:val="00AC2950"/>
    <w:rsid w:val="00AC3B1E"/>
    <w:rsid w:val="00AC4332"/>
    <w:rsid w:val="00AC4B60"/>
    <w:rsid w:val="00AC58CB"/>
    <w:rsid w:val="00AC5B87"/>
    <w:rsid w:val="00AC66A4"/>
    <w:rsid w:val="00AD0AEB"/>
    <w:rsid w:val="00AD7E99"/>
    <w:rsid w:val="00AE0CB8"/>
    <w:rsid w:val="00AE1242"/>
    <w:rsid w:val="00AE2E46"/>
    <w:rsid w:val="00AE37BB"/>
    <w:rsid w:val="00AE3EA7"/>
    <w:rsid w:val="00AE60BA"/>
    <w:rsid w:val="00AE6719"/>
    <w:rsid w:val="00AE6DC4"/>
    <w:rsid w:val="00AF1620"/>
    <w:rsid w:val="00AF19B4"/>
    <w:rsid w:val="00AF3866"/>
    <w:rsid w:val="00AF3941"/>
    <w:rsid w:val="00AF6134"/>
    <w:rsid w:val="00AF6A0D"/>
    <w:rsid w:val="00AF6E31"/>
    <w:rsid w:val="00B01040"/>
    <w:rsid w:val="00B01342"/>
    <w:rsid w:val="00B0153F"/>
    <w:rsid w:val="00B022C1"/>
    <w:rsid w:val="00B0325F"/>
    <w:rsid w:val="00B077D6"/>
    <w:rsid w:val="00B113A1"/>
    <w:rsid w:val="00B123A5"/>
    <w:rsid w:val="00B13783"/>
    <w:rsid w:val="00B14461"/>
    <w:rsid w:val="00B15923"/>
    <w:rsid w:val="00B16C8A"/>
    <w:rsid w:val="00B17E82"/>
    <w:rsid w:val="00B20C97"/>
    <w:rsid w:val="00B21B73"/>
    <w:rsid w:val="00B24E7E"/>
    <w:rsid w:val="00B25A08"/>
    <w:rsid w:val="00B26194"/>
    <w:rsid w:val="00B2711B"/>
    <w:rsid w:val="00B279A0"/>
    <w:rsid w:val="00B27A80"/>
    <w:rsid w:val="00B306B8"/>
    <w:rsid w:val="00B315D0"/>
    <w:rsid w:val="00B32348"/>
    <w:rsid w:val="00B344E3"/>
    <w:rsid w:val="00B34B26"/>
    <w:rsid w:val="00B353B8"/>
    <w:rsid w:val="00B371C9"/>
    <w:rsid w:val="00B37408"/>
    <w:rsid w:val="00B4115D"/>
    <w:rsid w:val="00B4186C"/>
    <w:rsid w:val="00B41A2E"/>
    <w:rsid w:val="00B43BAD"/>
    <w:rsid w:val="00B46B09"/>
    <w:rsid w:val="00B5131B"/>
    <w:rsid w:val="00B521EB"/>
    <w:rsid w:val="00B53558"/>
    <w:rsid w:val="00B53BE3"/>
    <w:rsid w:val="00B602F1"/>
    <w:rsid w:val="00B6065D"/>
    <w:rsid w:val="00B60914"/>
    <w:rsid w:val="00B65316"/>
    <w:rsid w:val="00B6627C"/>
    <w:rsid w:val="00B678AD"/>
    <w:rsid w:val="00B709AE"/>
    <w:rsid w:val="00B72251"/>
    <w:rsid w:val="00B72881"/>
    <w:rsid w:val="00B81969"/>
    <w:rsid w:val="00B82742"/>
    <w:rsid w:val="00B827BE"/>
    <w:rsid w:val="00B833D7"/>
    <w:rsid w:val="00B84B95"/>
    <w:rsid w:val="00B8552E"/>
    <w:rsid w:val="00B87229"/>
    <w:rsid w:val="00B8774C"/>
    <w:rsid w:val="00B87BD0"/>
    <w:rsid w:val="00B92171"/>
    <w:rsid w:val="00B92FC5"/>
    <w:rsid w:val="00B9453F"/>
    <w:rsid w:val="00B9497C"/>
    <w:rsid w:val="00B95211"/>
    <w:rsid w:val="00B95333"/>
    <w:rsid w:val="00B95B65"/>
    <w:rsid w:val="00B96905"/>
    <w:rsid w:val="00B974CA"/>
    <w:rsid w:val="00B97C6A"/>
    <w:rsid w:val="00B97E7E"/>
    <w:rsid w:val="00BA3792"/>
    <w:rsid w:val="00BA4A37"/>
    <w:rsid w:val="00BA4B11"/>
    <w:rsid w:val="00BA5571"/>
    <w:rsid w:val="00BA5FEC"/>
    <w:rsid w:val="00BB04D4"/>
    <w:rsid w:val="00BB0EB8"/>
    <w:rsid w:val="00BB3B24"/>
    <w:rsid w:val="00BB3DFB"/>
    <w:rsid w:val="00BB5569"/>
    <w:rsid w:val="00BB5634"/>
    <w:rsid w:val="00BB5CEC"/>
    <w:rsid w:val="00BB6922"/>
    <w:rsid w:val="00BB78B6"/>
    <w:rsid w:val="00BC0FAE"/>
    <w:rsid w:val="00BC2A91"/>
    <w:rsid w:val="00BC5902"/>
    <w:rsid w:val="00BC5F22"/>
    <w:rsid w:val="00BD090F"/>
    <w:rsid w:val="00BD0E8C"/>
    <w:rsid w:val="00BD41A0"/>
    <w:rsid w:val="00BD664C"/>
    <w:rsid w:val="00BD6985"/>
    <w:rsid w:val="00BE0B48"/>
    <w:rsid w:val="00BE2970"/>
    <w:rsid w:val="00BE46A9"/>
    <w:rsid w:val="00BE4ECC"/>
    <w:rsid w:val="00BF285A"/>
    <w:rsid w:val="00BF7FAF"/>
    <w:rsid w:val="00C01395"/>
    <w:rsid w:val="00C0209C"/>
    <w:rsid w:val="00C0335E"/>
    <w:rsid w:val="00C04112"/>
    <w:rsid w:val="00C04472"/>
    <w:rsid w:val="00C07083"/>
    <w:rsid w:val="00C114BB"/>
    <w:rsid w:val="00C125D6"/>
    <w:rsid w:val="00C15A51"/>
    <w:rsid w:val="00C173BF"/>
    <w:rsid w:val="00C17A57"/>
    <w:rsid w:val="00C219D0"/>
    <w:rsid w:val="00C23250"/>
    <w:rsid w:val="00C23551"/>
    <w:rsid w:val="00C24698"/>
    <w:rsid w:val="00C24FFA"/>
    <w:rsid w:val="00C26B1E"/>
    <w:rsid w:val="00C3277B"/>
    <w:rsid w:val="00C33E0E"/>
    <w:rsid w:val="00C3536D"/>
    <w:rsid w:val="00C36C8A"/>
    <w:rsid w:val="00C42CB3"/>
    <w:rsid w:val="00C5010D"/>
    <w:rsid w:val="00C5081D"/>
    <w:rsid w:val="00C56191"/>
    <w:rsid w:val="00C573A8"/>
    <w:rsid w:val="00C57531"/>
    <w:rsid w:val="00C60372"/>
    <w:rsid w:val="00C60C84"/>
    <w:rsid w:val="00C63F45"/>
    <w:rsid w:val="00C67BED"/>
    <w:rsid w:val="00C7400D"/>
    <w:rsid w:val="00C767C9"/>
    <w:rsid w:val="00C76B4C"/>
    <w:rsid w:val="00C77057"/>
    <w:rsid w:val="00C802FD"/>
    <w:rsid w:val="00C86965"/>
    <w:rsid w:val="00C86D51"/>
    <w:rsid w:val="00C87431"/>
    <w:rsid w:val="00C875FA"/>
    <w:rsid w:val="00C908E0"/>
    <w:rsid w:val="00C94D23"/>
    <w:rsid w:val="00C95EF1"/>
    <w:rsid w:val="00C969DB"/>
    <w:rsid w:val="00C96DA7"/>
    <w:rsid w:val="00CA1382"/>
    <w:rsid w:val="00CA42B0"/>
    <w:rsid w:val="00CA47C7"/>
    <w:rsid w:val="00CA5B9F"/>
    <w:rsid w:val="00CA5BDC"/>
    <w:rsid w:val="00CB0312"/>
    <w:rsid w:val="00CB090B"/>
    <w:rsid w:val="00CB0FEB"/>
    <w:rsid w:val="00CB2A10"/>
    <w:rsid w:val="00CC296E"/>
    <w:rsid w:val="00CC4FE4"/>
    <w:rsid w:val="00CC7042"/>
    <w:rsid w:val="00CC7AA3"/>
    <w:rsid w:val="00CD026E"/>
    <w:rsid w:val="00CD1CDD"/>
    <w:rsid w:val="00CD2352"/>
    <w:rsid w:val="00CD2AEE"/>
    <w:rsid w:val="00CD3D2B"/>
    <w:rsid w:val="00CD607D"/>
    <w:rsid w:val="00CE0596"/>
    <w:rsid w:val="00CE3697"/>
    <w:rsid w:val="00CE4D6C"/>
    <w:rsid w:val="00CE57A3"/>
    <w:rsid w:val="00CE628A"/>
    <w:rsid w:val="00CE699A"/>
    <w:rsid w:val="00CE69EE"/>
    <w:rsid w:val="00CF11D5"/>
    <w:rsid w:val="00CF1CE8"/>
    <w:rsid w:val="00CF2F29"/>
    <w:rsid w:val="00CF5C05"/>
    <w:rsid w:val="00CF638E"/>
    <w:rsid w:val="00D013FE"/>
    <w:rsid w:val="00D05F35"/>
    <w:rsid w:val="00D11584"/>
    <w:rsid w:val="00D11E31"/>
    <w:rsid w:val="00D13914"/>
    <w:rsid w:val="00D14D7F"/>
    <w:rsid w:val="00D1599D"/>
    <w:rsid w:val="00D15A08"/>
    <w:rsid w:val="00D15D26"/>
    <w:rsid w:val="00D17D03"/>
    <w:rsid w:val="00D215B4"/>
    <w:rsid w:val="00D21F44"/>
    <w:rsid w:val="00D222F7"/>
    <w:rsid w:val="00D23B9A"/>
    <w:rsid w:val="00D26CE2"/>
    <w:rsid w:val="00D270DF"/>
    <w:rsid w:val="00D279AB"/>
    <w:rsid w:val="00D30CA4"/>
    <w:rsid w:val="00D31312"/>
    <w:rsid w:val="00D317BA"/>
    <w:rsid w:val="00D33A2E"/>
    <w:rsid w:val="00D33FBD"/>
    <w:rsid w:val="00D35F28"/>
    <w:rsid w:val="00D36B4C"/>
    <w:rsid w:val="00D37ED1"/>
    <w:rsid w:val="00D42636"/>
    <w:rsid w:val="00D45446"/>
    <w:rsid w:val="00D45918"/>
    <w:rsid w:val="00D4608F"/>
    <w:rsid w:val="00D46FA8"/>
    <w:rsid w:val="00D50A3C"/>
    <w:rsid w:val="00D54904"/>
    <w:rsid w:val="00D54BD5"/>
    <w:rsid w:val="00D54C8B"/>
    <w:rsid w:val="00D558E4"/>
    <w:rsid w:val="00D57811"/>
    <w:rsid w:val="00D619CA"/>
    <w:rsid w:val="00D61F16"/>
    <w:rsid w:val="00D63C1D"/>
    <w:rsid w:val="00D656CE"/>
    <w:rsid w:val="00D70AC7"/>
    <w:rsid w:val="00D71B0F"/>
    <w:rsid w:val="00D81673"/>
    <w:rsid w:val="00D8355A"/>
    <w:rsid w:val="00D848DF"/>
    <w:rsid w:val="00D87DEC"/>
    <w:rsid w:val="00D9386B"/>
    <w:rsid w:val="00D93A02"/>
    <w:rsid w:val="00D951F2"/>
    <w:rsid w:val="00D96426"/>
    <w:rsid w:val="00D96CCA"/>
    <w:rsid w:val="00DA0402"/>
    <w:rsid w:val="00DA134F"/>
    <w:rsid w:val="00DA28F2"/>
    <w:rsid w:val="00DA3EF0"/>
    <w:rsid w:val="00DA455E"/>
    <w:rsid w:val="00DA4C44"/>
    <w:rsid w:val="00DA56EA"/>
    <w:rsid w:val="00DA5C3D"/>
    <w:rsid w:val="00DA6F6E"/>
    <w:rsid w:val="00DA73F9"/>
    <w:rsid w:val="00DB17BA"/>
    <w:rsid w:val="00DB4197"/>
    <w:rsid w:val="00DB4B06"/>
    <w:rsid w:val="00DB64C1"/>
    <w:rsid w:val="00DC146C"/>
    <w:rsid w:val="00DC2D7F"/>
    <w:rsid w:val="00DC566E"/>
    <w:rsid w:val="00DC66F4"/>
    <w:rsid w:val="00DC7475"/>
    <w:rsid w:val="00DD0BE0"/>
    <w:rsid w:val="00DD17F6"/>
    <w:rsid w:val="00DD1B96"/>
    <w:rsid w:val="00DD2C3B"/>
    <w:rsid w:val="00DD4FAA"/>
    <w:rsid w:val="00DD7C42"/>
    <w:rsid w:val="00DD7D37"/>
    <w:rsid w:val="00DE0D0E"/>
    <w:rsid w:val="00DE1EF6"/>
    <w:rsid w:val="00DE2C16"/>
    <w:rsid w:val="00DE5434"/>
    <w:rsid w:val="00DE5B43"/>
    <w:rsid w:val="00DE60C4"/>
    <w:rsid w:val="00DF14B8"/>
    <w:rsid w:val="00DF2334"/>
    <w:rsid w:val="00DF2AF1"/>
    <w:rsid w:val="00DF2CDF"/>
    <w:rsid w:val="00DF30B8"/>
    <w:rsid w:val="00DF3BF4"/>
    <w:rsid w:val="00DF41BF"/>
    <w:rsid w:val="00DF4472"/>
    <w:rsid w:val="00DF55F1"/>
    <w:rsid w:val="00DF67A1"/>
    <w:rsid w:val="00DF7921"/>
    <w:rsid w:val="00E00A9F"/>
    <w:rsid w:val="00E02CB9"/>
    <w:rsid w:val="00E03F24"/>
    <w:rsid w:val="00E0460F"/>
    <w:rsid w:val="00E058F6"/>
    <w:rsid w:val="00E07ACA"/>
    <w:rsid w:val="00E116FF"/>
    <w:rsid w:val="00E11DEE"/>
    <w:rsid w:val="00E12ACB"/>
    <w:rsid w:val="00E1430C"/>
    <w:rsid w:val="00E14E7B"/>
    <w:rsid w:val="00E16078"/>
    <w:rsid w:val="00E176C1"/>
    <w:rsid w:val="00E20A67"/>
    <w:rsid w:val="00E225F5"/>
    <w:rsid w:val="00E23FF1"/>
    <w:rsid w:val="00E24BF6"/>
    <w:rsid w:val="00E2536E"/>
    <w:rsid w:val="00E27052"/>
    <w:rsid w:val="00E27A80"/>
    <w:rsid w:val="00E30FE4"/>
    <w:rsid w:val="00E34D19"/>
    <w:rsid w:val="00E3712F"/>
    <w:rsid w:val="00E41B5C"/>
    <w:rsid w:val="00E43144"/>
    <w:rsid w:val="00E43A0F"/>
    <w:rsid w:val="00E45161"/>
    <w:rsid w:val="00E457D8"/>
    <w:rsid w:val="00E47B97"/>
    <w:rsid w:val="00E5204E"/>
    <w:rsid w:val="00E55279"/>
    <w:rsid w:val="00E576B0"/>
    <w:rsid w:val="00E57D59"/>
    <w:rsid w:val="00E62363"/>
    <w:rsid w:val="00E625B6"/>
    <w:rsid w:val="00E62C33"/>
    <w:rsid w:val="00E6317D"/>
    <w:rsid w:val="00E641B9"/>
    <w:rsid w:val="00E64563"/>
    <w:rsid w:val="00E64C5D"/>
    <w:rsid w:val="00E66B8E"/>
    <w:rsid w:val="00E67F53"/>
    <w:rsid w:val="00E71A8F"/>
    <w:rsid w:val="00E759A8"/>
    <w:rsid w:val="00E759DB"/>
    <w:rsid w:val="00E77085"/>
    <w:rsid w:val="00E774F8"/>
    <w:rsid w:val="00E80C13"/>
    <w:rsid w:val="00E817BF"/>
    <w:rsid w:val="00E81FF5"/>
    <w:rsid w:val="00E82151"/>
    <w:rsid w:val="00E827AB"/>
    <w:rsid w:val="00E835A8"/>
    <w:rsid w:val="00E84B1E"/>
    <w:rsid w:val="00E84B9F"/>
    <w:rsid w:val="00E87C72"/>
    <w:rsid w:val="00E91514"/>
    <w:rsid w:val="00E92715"/>
    <w:rsid w:val="00E96269"/>
    <w:rsid w:val="00EA0382"/>
    <w:rsid w:val="00EA0E0E"/>
    <w:rsid w:val="00EA19F1"/>
    <w:rsid w:val="00EA47D5"/>
    <w:rsid w:val="00EA4F81"/>
    <w:rsid w:val="00EA7E29"/>
    <w:rsid w:val="00EB298C"/>
    <w:rsid w:val="00EB346A"/>
    <w:rsid w:val="00EB3504"/>
    <w:rsid w:val="00EB373C"/>
    <w:rsid w:val="00EB3ECE"/>
    <w:rsid w:val="00EB4F19"/>
    <w:rsid w:val="00EB5F1E"/>
    <w:rsid w:val="00EB6F3D"/>
    <w:rsid w:val="00EC1D0F"/>
    <w:rsid w:val="00EC1DBC"/>
    <w:rsid w:val="00EC267C"/>
    <w:rsid w:val="00EC39D9"/>
    <w:rsid w:val="00EC40C1"/>
    <w:rsid w:val="00ED04A3"/>
    <w:rsid w:val="00ED0F53"/>
    <w:rsid w:val="00ED11BC"/>
    <w:rsid w:val="00ED220C"/>
    <w:rsid w:val="00EE36C2"/>
    <w:rsid w:val="00EE5BA4"/>
    <w:rsid w:val="00EE6613"/>
    <w:rsid w:val="00EE68F2"/>
    <w:rsid w:val="00EF0938"/>
    <w:rsid w:val="00EF133B"/>
    <w:rsid w:val="00EF575C"/>
    <w:rsid w:val="00EF7376"/>
    <w:rsid w:val="00EF74D9"/>
    <w:rsid w:val="00F0193B"/>
    <w:rsid w:val="00F01F64"/>
    <w:rsid w:val="00F04840"/>
    <w:rsid w:val="00F06336"/>
    <w:rsid w:val="00F077E1"/>
    <w:rsid w:val="00F1066D"/>
    <w:rsid w:val="00F10EA1"/>
    <w:rsid w:val="00F13CD3"/>
    <w:rsid w:val="00F1430F"/>
    <w:rsid w:val="00F15F9A"/>
    <w:rsid w:val="00F161C1"/>
    <w:rsid w:val="00F162A7"/>
    <w:rsid w:val="00F17718"/>
    <w:rsid w:val="00F2196E"/>
    <w:rsid w:val="00F22FF7"/>
    <w:rsid w:val="00F2705B"/>
    <w:rsid w:val="00F272B6"/>
    <w:rsid w:val="00F2793C"/>
    <w:rsid w:val="00F302CC"/>
    <w:rsid w:val="00F30749"/>
    <w:rsid w:val="00F30AFA"/>
    <w:rsid w:val="00F30D02"/>
    <w:rsid w:val="00F32B0B"/>
    <w:rsid w:val="00F354FE"/>
    <w:rsid w:val="00F35936"/>
    <w:rsid w:val="00F37DD4"/>
    <w:rsid w:val="00F4185A"/>
    <w:rsid w:val="00F43200"/>
    <w:rsid w:val="00F433D6"/>
    <w:rsid w:val="00F45F92"/>
    <w:rsid w:val="00F52A5B"/>
    <w:rsid w:val="00F52ABC"/>
    <w:rsid w:val="00F52F5E"/>
    <w:rsid w:val="00F544F1"/>
    <w:rsid w:val="00F5488C"/>
    <w:rsid w:val="00F55814"/>
    <w:rsid w:val="00F576F2"/>
    <w:rsid w:val="00F57953"/>
    <w:rsid w:val="00F57F1D"/>
    <w:rsid w:val="00F60AF7"/>
    <w:rsid w:val="00F6406E"/>
    <w:rsid w:val="00F723C9"/>
    <w:rsid w:val="00F72FAA"/>
    <w:rsid w:val="00F73078"/>
    <w:rsid w:val="00F730D9"/>
    <w:rsid w:val="00F74586"/>
    <w:rsid w:val="00F768FF"/>
    <w:rsid w:val="00F76BDC"/>
    <w:rsid w:val="00F82366"/>
    <w:rsid w:val="00F83B9F"/>
    <w:rsid w:val="00F87BC7"/>
    <w:rsid w:val="00F87BE4"/>
    <w:rsid w:val="00F9099C"/>
    <w:rsid w:val="00F91044"/>
    <w:rsid w:val="00F913D7"/>
    <w:rsid w:val="00F94E77"/>
    <w:rsid w:val="00F94F71"/>
    <w:rsid w:val="00F956E8"/>
    <w:rsid w:val="00FA0824"/>
    <w:rsid w:val="00FA0A34"/>
    <w:rsid w:val="00FA1E7E"/>
    <w:rsid w:val="00FB236C"/>
    <w:rsid w:val="00FB24F6"/>
    <w:rsid w:val="00FB60C2"/>
    <w:rsid w:val="00FB740C"/>
    <w:rsid w:val="00FB7560"/>
    <w:rsid w:val="00FB7B54"/>
    <w:rsid w:val="00FC1000"/>
    <w:rsid w:val="00FC3933"/>
    <w:rsid w:val="00FC4DA5"/>
    <w:rsid w:val="00FC6EC2"/>
    <w:rsid w:val="00FD1128"/>
    <w:rsid w:val="00FD207B"/>
    <w:rsid w:val="00FD7741"/>
    <w:rsid w:val="00FE09F5"/>
    <w:rsid w:val="00FE0AFC"/>
    <w:rsid w:val="00FE102F"/>
    <w:rsid w:val="00FE2DDD"/>
    <w:rsid w:val="00FE37E5"/>
    <w:rsid w:val="00FE47C2"/>
    <w:rsid w:val="00FE4C18"/>
    <w:rsid w:val="00FE5359"/>
    <w:rsid w:val="00FF150D"/>
    <w:rsid w:val="00FF29CA"/>
    <w:rsid w:val="00FF3948"/>
    <w:rsid w:val="00FF5B1D"/>
    <w:rsid w:val="00FF72A8"/>
    <w:rsid w:val="00FF74B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ts-tend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ender.mos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036FB-8DB7-40AC-8AFE-ED9A9AC4D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314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Соколовский Захар Сергеевич</cp:lastModifiedBy>
  <cp:revision>80</cp:revision>
  <cp:lastPrinted>2021-02-25T08:17:00Z</cp:lastPrinted>
  <dcterms:created xsi:type="dcterms:W3CDTF">2017-02-07T08:33:00Z</dcterms:created>
  <dcterms:modified xsi:type="dcterms:W3CDTF">2021-03-04T14:00:00Z</dcterms:modified>
</cp:coreProperties>
</file>